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EDB1C" w14:textId="77777777" w:rsidR="004757C5" w:rsidRPr="009A34C8" w:rsidRDefault="004757C5" w:rsidP="004A2989">
      <w:pPr>
        <w:spacing w:after="120"/>
        <w:rPr>
          <w:rFonts w:ascii="Lucida Fax" w:hAnsi="Lucida Fax"/>
          <w:noProof/>
          <w:sz w:val="28"/>
          <w:szCs w:val="18"/>
        </w:rPr>
      </w:pPr>
    </w:p>
    <w:p w14:paraId="2A5CE28B" w14:textId="5AF7B60C" w:rsidR="00726F3B" w:rsidRPr="009A34C8" w:rsidRDefault="00726F3B" w:rsidP="00175276">
      <w:pPr>
        <w:spacing w:after="120"/>
        <w:rPr>
          <w:rFonts w:ascii="Lucida Fax" w:hAnsi="Lucida Fax"/>
          <w:noProof/>
          <w:sz w:val="28"/>
          <w:szCs w:val="18"/>
        </w:rPr>
      </w:pPr>
    </w:p>
    <w:p w14:paraId="67539B0B" w14:textId="77777777" w:rsidR="00726F3B" w:rsidRPr="009A34C8" w:rsidRDefault="00726F3B" w:rsidP="00236A6A">
      <w:pPr>
        <w:spacing w:after="120"/>
        <w:jc w:val="center"/>
        <w:rPr>
          <w:rFonts w:ascii="Lucida Fax" w:hAnsi="Lucida Fax"/>
          <w:noProof/>
          <w:sz w:val="28"/>
          <w:szCs w:val="18"/>
        </w:rPr>
      </w:pPr>
    </w:p>
    <w:p w14:paraId="7C69F35C" w14:textId="486BB6E0" w:rsidR="00236A6A" w:rsidRPr="009A34C8" w:rsidRDefault="00236A6A" w:rsidP="00236A6A">
      <w:pPr>
        <w:spacing w:after="120"/>
        <w:jc w:val="center"/>
        <w:rPr>
          <w:rFonts w:ascii="Lucida Fax" w:hAnsi="Lucida Fax"/>
          <w:noProof/>
          <w:sz w:val="28"/>
          <w:szCs w:val="18"/>
        </w:rPr>
      </w:pPr>
      <w:r w:rsidRPr="009A34C8">
        <w:rPr>
          <w:rFonts w:ascii="Lucida Fax" w:hAnsi="Lucida Fax"/>
          <w:noProof/>
          <w:sz w:val="28"/>
          <w:szCs w:val="18"/>
        </w:rPr>
        <w:t>What are Opinions? Integrating Theory and Methods for Automatically Analyzing Opinionated Communication (OPINION)</w:t>
      </w:r>
    </w:p>
    <w:p w14:paraId="3AD00EE2" w14:textId="77777777" w:rsidR="004A2989" w:rsidRPr="009A34C8" w:rsidRDefault="004A2989" w:rsidP="00236A6A">
      <w:pPr>
        <w:spacing w:after="120"/>
        <w:jc w:val="center"/>
        <w:rPr>
          <w:rFonts w:ascii="Lucida Fax" w:hAnsi="Lucida Fax"/>
          <w:b/>
          <w:bCs/>
          <w:sz w:val="18"/>
          <w:szCs w:val="18"/>
        </w:rPr>
      </w:pPr>
    </w:p>
    <w:p w14:paraId="4BEA73D1" w14:textId="0CCE8460" w:rsidR="00236A6A" w:rsidRPr="009A34C8" w:rsidRDefault="004A2989" w:rsidP="001F7204">
      <w:pPr>
        <w:spacing w:after="120"/>
        <w:jc w:val="center"/>
        <w:rPr>
          <w:rFonts w:ascii="Lucida Fax" w:hAnsi="Lucida Fax"/>
          <w:b/>
          <w:bCs/>
        </w:rPr>
      </w:pPr>
      <w:r w:rsidRPr="009A34C8">
        <w:rPr>
          <w:rFonts w:ascii="Lucida Fax" w:hAnsi="Lucida Fax"/>
          <w:noProof/>
          <w:sz w:val="28"/>
          <w:szCs w:val="18"/>
        </w:rPr>
        <w:drawing>
          <wp:inline distT="0" distB="0" distL="0" distR="0" wp14:anchorId="69B91BE2" wp14:editId="7D6F921A">
            <wp:extent cx="3960000" cy="2681039"/>
            <wp:effectExtent l="0" t="0" r="254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0000" cy="2681039"/>
                    </a:xfrm>
                    <a:prstGeom prst="rect">
                      <a:avLst/>
                    </a:prstGeom>
                  </pic:spPr>
                </pic:pic>
              </a:graphicData>
            </a:graphic>
          </wp:inline>
        </w:drawing>
      </w:r>
    </w:p>
    <w:p w14:paraId="20303453" w14:textId="77777777" w:rsidR="004A2989" w:rsidRPr="009A34C8" w:rsidRDefault="004A2989" w:rsidP="001F7204">
      <w:pPr>
        <w:spacing w:after="120"/>
        <w:jc w:val="center"/>
        <w:rPr>
          <w:rFonts w:ascii="Lucida Fax" w:hAnsi="Lucida Fax"/>
          <w:b/>
          <w:bCs/>
        </w:rPr>
      </w:pPr>
    </w:p>
    <w:p w14:paraId="31E09E1D" w14:textId="77777777" w:rsidR="00DD0B39" w:rsidRPr="009A34C8" w:rsidRDefault="00DD0B39" w:rsidP="00DD0B39">
      <w:pPr>
        <w:pStyle w:val="Default"/>
        <w:jc w:val="center"/>
        <w:rPr>
          <w:b/>
          <w:bCs/>
          <w:sz w:val="22"/>
          <w:szCs w:val="22"/>
          <w:lang w:val="en-US"/>
        </w:rPr>
      </w:pPr>
      <w:r w:rsidRPr="009A34C8">
        <w:rPr>
          <w:b/>
          <w:bCs/>
          <w:sz w:val="22"/>
          <w:szCs w:val="22"/>
          <w:lang w:val="en-US"/>
        </w:rPr>
        <w:t>STAKEHOLDER ANALYSIS &amp; ENGAGEMENT STRATEGY</w:t>
      </w:r>
    </w:p>
    <w:p w14:paraId="111E7CF4" w14:textId="77777777" w:rsidR="00DD0B39" w:rsidRPr="009A34C8" w:rsidRDefault="00DD0B39" w:rsidP="00DD0B39">
      <w:pPr>
        <w:pStyle w:val="Default"/>
        <w:jc w:val="center"/>
        <w:rPr>
          <w:sz w:val="22"/>
          <w:szCs w:val="22"/>
          <w:lang w:val="en-US"/>
        </w:rPr>
      </w:pPr>
    </w:p>
    <w:p w14:paraId="59AC5BE1" w14:textId="77777777" w:rsidR="00DD0B39" w:rsidRPr="009A34C8" w:rsidRDefault="00DD0B39" w:rsidP="00DD0B39">
      <w:pPr>
        <w:pStyle w:val="Default"/>
        <w:jc w:val="center"/>
        <w:rPr>
          <w:sz w:val="22"/>
          <w:szCs w:val="22"/>
          <w:lang w:val="en-US"/>
        </w:rPr>
      </w:pPr>
      <w:r w:rsidRPr="009A34C8">
        <w:rPr>
          <w:sz w:val="22"/>
          <w:szCs w:val="22"/>
          <w:lang w:val="en-US"/>
        </w:rPr>
        <w:t>COST ACTION CA21129 OPINION</w:t>
      </w:r>
    </w:p>
    <w:p w14:paraId="444DAC44" w14:textId="77777777" w:rsidR="00DD0B39" w:rsidRPr="009A34C8" w:rsidRDefault="00DD0B39" w:rsidP="00DD0B39">
      <w:pPr>
        <w:pStyle w:val="Default"/>
        <w:jc w:val="center"/>
        <w:rPr>
          <w:sz w:val="22"/>
          <w:szCs w:val="22"/>
          <w:lang w:val="en-US"/>
        </w:rPr>
      </w:pPr>
    </w:p>
    <w:p w14:paraId="72D68B43" w14:textId="77777777" w:rsidR="00DD0B39" w:rsidRPr="009A34C8" w:rsidRDefault="00DD0B39" w:rsidP="00DD0B39">
      <w:pPr>
        <w:pStyle w:val="Default"/>
        <w:jc w:val="center"/>
        <w:rPr>
          <w:sz w:val="22"/>
          <w:szCs w:val="22"/>
          <w:lang w:val="en-US"/>
        </w:rPr>
      </w:pPr>
      <w:r w:rsidRPr="009A34C8">
        <w:rPr>
          <w:sz w:val="22"/>
          <w:szCs w:val="22"/>
          <w:lang w:val="en-US"/>
        </w:rPr>
        <w:t>Prepared by Elena Negrea-Busuioc (Stakeholder Liaison Officer)</w:t>
      </w:r>
    </w:p>
    <w:p w14:paraId="2BA96C06" w14:textId="4AB55EFF" w:rsidR="00DD0B39" w:rsidRPr="009A34C8" w:rsidRDefault="00DD0B39" w:rsidP="00DD0B39">
      <w:pPr>
        <w:autoSpaceDE w:val="0"/>
        <w:autoSpaceDN w:val="0"/>
        <w:adjustRightInd w:val="0"/>
        <w:jc w:val="center"/>
        <w:rPr>
          <w:rFonts w:ascii="Lucida Fax" w:hAnsi="Lucida Fax" w:cs="Lucida Fax"/>
          <w:color w:val="000000"/>
        </w:rPr>
      </w:pPr>
      <w:r w:rsidRPr="009A34C8">
        <w:rPr>
          <w:rFonts w:ascii="Lucida Fax" w:hAnsi="Lucida Fax" w:cs="Lucida Fax"/>
          <w:color w:val="000000"/>
        </w:rPr>
        <w:t xml:space="preserve">in collaboration with WG4 </w:t>
      </w:r>
    </w:p>
    <w:sdt>
      <w:sdtPr>
        <w:rPr>
          <w:rFonts w:ascii="Lucida Fax" w:hAnsi="Lucida Fax"/>
        </w:rPr>
        <w:id w:val="1154255445"/>
        <w:docPartObj>
          <w:docPartGallery w:val="Table of Contents"/>
          <w:docPartUnique/>
        </w:docPartObj>
      </w:sdtPr>
      <w:sdtEndPr>
        <w:rPr>
          <w:rFonts w:asciiTheme="minorHAnsi" w:hAnsiTheme="minorHAnsi"/>
          <w:b/>
          <w:bCs/>
          <w:noProof/>
          <w:sz w:val="12"/>
          <w:szCs w:val="12"/>
        </w:rPr>
      </w:sdtEndPr>
      <w:sdtContent>
        <w:p w14:paraId="7524D2FD" w14:textId="678B11EA" w:rsidR="00C0450B" w:rsidRPr="009A34C8" w:rsidRDefault="00C0450B" w:rsidP="00C0450B">
          <w:pPr>
            <w:spacing w:after="120"/>
            <w:jc w:val="center"/>
            <w:rPr>
              <w:rFonts w:ascii="Lucida Fax" w:hAnsi="Lucida Fax"/>
              <w:b/>
              <w:bCs/>
            </w:rPr>
          </w:pPr>
        </w:p>
        <w:p w14:paraId="21ADD3AF" w14:textId="12E5C609" w:rsidR="00DC3CAE" w:rsidRPr="009A34C8" w:rsidRDefault="00617AE8" w:rsidP="00DC3CAE">
          <w:pPr>
            <w:rPr>
              <w:b/>
              <w:bCs/>
              <w:noProof/>
              <w:sz w:val="12"/>
              <w:szCs w:val="12"/>
            </w:rPr>
          </w:pPr>
        </w:p>
      </w:sdtContent>
    </w:sdt>
    <w:p w14:paraId="76A999FF" w14:textId="7B84689A" w:rsidR="00541686" w:rsidRPr="009A34C8" w:rsidRDefault="00541686" w:rsidP="00DC3CAE">
      <w:pPr>
        <w:rPr>
          <w:rFonts w:ascii="Lucida Fax" w:hAnsi="Lucida Fax"/>
          <w:b/>
          <w:bCs/>
        </w:rPr>
      </w:pPr>
      <w:r w:rsidRPr="009A34C8">
        <w:rPr>
          <w:rFonts w:ascii="Lucida Fax" w:hAnsi="Lucida Fax"/>
          <w:b/>
          <w:bCs/>
        </w:rPr>
        <w:br w:type="page"/>
      </w:r>
    </w:p>
    <w:p w14:paraId="1BF329F7" w14:textId="77777777" w:rsidR="00DD0B39" w:rsidRPr="009A34C8" w:rsidRDefault="00DD0B39" w:rsidP="00DD0B39">
      <w:pPr>
        <w:pStyle w:val="Default"/>
        <w:jc w:val="center"/>
        <w:rPr>
          <w:sz w:val="22"/>
          <w:szCs w:val="22"/>
          <w:lang w:val="en-US"/>
        </w:rPr>
      </w:pPr>
    </w:p>
    <w:p w14:paraId="57F6ED31" w14:textId="77777777" w:rsidR="00DD0B39" w:rsidRPr="009A34C8" w:rsidRDefault="00DD0B39" w:rsidP="00DD0B39">
      <w:pPr>
        <w:pStyle w:val="Default"/>
        <w:jc w:val="center"/>
        <w:rPr>
          <w:sz w:val="22"/>
          <w:szCs w:val="22"/>
          <w:lang w:val="en-US"/>
        </w:rPr>
      </w:pPr>
    </w:p>
    <w:p w14:paraId="47FCA603" w14:textId="77777777" w:rsidR="00E64433" w:rsidRPr="009A34C8" w:rsidRDefault="00E64433" w:rsidP="00E64433">
      <w:pPr>
        <w:pStyle w:val="Default"/>
        <w:jc w:val="center"/>
        <w:rPr>
          <w:b/>
          <w:bCs/>
          <w:sz w:val="22"/>
          <w:szCs w:val="22"/>
          <w:lang w:val="en-US"/>
        </w:rPr>
      </w:pPr>
      <w:r w:rsidRPr="009A34C8">
        <w:rPr>
          <w:b/>
          <w:bCs/>
          <w:sz w:val="22"/>
          <w:szCs w:val="22"/>
          <w:lang w:val="en-US"/>
        </w:rPr>
        <w:t>STAKEHOLDER ANALYSIS &amp; ENGAGEMENT STRATEGY</w:t>
      </w:r>
    </w:p>
    <w:p w14:paraId="4279ADF6" w14:textId="77777777" w:rsidR="00E64433" w:rsidRPr="009A34C8" w:rsidRDefault="00E64433" w:rsidP="00E64433">
      <w:pPr>
        <w:pStyle w:val="Default"/>
        <w:jc w:val="center"/>
        <w:rPr>
          <w:sz w:val="22"/>
          <w:szCs w:val="22"/>
          <w:lang w:val="en-US"/>
        </w:rPr>
      </w:pPr>
    </w:p>
    <w:p w14:paraId="51138D49" w14:textId="77777777" w:rsidR="00E64433" w:rsidRPr="009A34C8" w:rsidRDefault="00E64433" w:rsidP="00E64433">
      <w:pPr>
        <w:pStyle w:val="Default"/>
        <w:jc w:val="center"/>
        <w:rPr>
          <w:sz w:val="22"/>
          <w:szCs w:val="22"/>
          <w:lang w:val="en-US"/>
        </w:rPr>
      </w:pPr>
      <w:r w:rsidRPr="009A34C8">
        <w:rPr>
          <w:sz w:val="22"/>
          <w:szCs w:val="22"/>
          <w:lang w:val="en-US"/>
        </w:rPr>
        <w:t>COST ACTION CA21129 OPINION</w:t>
      </w:r>
    </w:p>
    <w:p w14:paraId="761FF7F7" w14:textId="77777777" w:rsidR="00E64433" w:rsidRPr="009A34C8" w:rsidRDefault="00E64433" w:rsidP="00E64433">
      <w:pPr>
        <w:pStyle w:val="Default"/>
        <w:jc w:val="center"/>
        <w:rPr>
          <w:sz w:val="22"/>
          <w:szCs w:val="22"/>
          <w:lang w:val="en-US"/>
        </w:rPr>
      </w:pPr>
    </w:p>
    <w:p w14:paraId="4378C5C0" w14:textId="77777777" w:rsidR="00E64433" w:rsidRPr="009A34C8" w:rsidRDefault="00E64433" w:rsidP="00E64433">
      <w:pPr>
        <w:pStyle w:val="Default"/>
        <w:jc w:val="center"/>
        <w:rPr>
          <w:sz w:val="22"/>
          <w:szCs w:val="22"/>
          <w:lang w:val="en-US"/>
        </w:rPr>
      </w:pPr>
      <w:r w:rsidRPr="009A34C8">
        <w:rPr>
          <w:sz w:val="22"/>
          <w:szCs w:val="22"/>
          <w:lang w:val="en-US"/>
        </w:rPr>
        <w:t>Prepared by Elena Negrea-Busuioc (Stakeholder Liaison Officer)</w:t>
      </w:r>
    </w:p>
    <w:p w14:paraId="0B473CBB" w14:textId="77777777" w:rsidR="00E64433" w:rsidRPr="009A34C8" w:rsidRDefault="00E64433" w:rsidP="00E64433">
      <w:pPr>
        <w:autoSpaceDE w:val="0"/>
        <w:autoSpaceDN w:val="0"/>
        <w:adjustRightInd w:val="0"/>
        <w:jc w:val="center"/>
        <w:rPr>
          <w:rFonts w:ascii="Lucida Fax" w:hAnsi="Lucida Fax" w:cs="Lucida Fax"/>
          <w:color w:val="000000"/>
        </w:rPr>
      </w:pPr>
      <w:r w:rsidRPr="009A34C8">
        <w:rPr>
          <w:rFonts w:ascii="Lucida Fax" w:hAnsi="Lucida Fax" w:cs="Lucida Fax"/>
          <w:color w:val="000000"/>
        </w:rPr>
        <w:t xml:space="preserve">in collaboration with WG4 </w:t>
      </w:r>
    </w:p>
    <w:p w14:paraId="408A2440" w14:textId="77777777" w:rsidR="00DD0B39" w:rsidRPr="009A34C8" w:rsidRDefault="00DD0B39" w:rsidP="00DD0B39">
      <w:pPr>
        <w:pStyle w:val="Default"/>
        <w:jc w:val="center"/>
        <w:rPr>
          <w:sz w:val="22"/>
          <w:szCs w:val="22"/>
          <w:lang w:val="en-US"/>
        </w:rPr>
      </w:pPr>
    </w:p>
    <w:p w14:paraId="0E9D87DD" w14:textId="77777777" w:rsidR="00DD0B39" w:rsidRPr="009A34C8" w:rsidRDefault="00DD0B39" w:rsidP="00DD0B39">
      <w:pPr>
        <w:pStyle w:val="Default"/>
        <w:jc w:val="center"/>
        <w:rPr>
          <w:sz w:val="22"/>
          <w:szCs w:val="22"/>
          <w:lang w:val="en-US"/>
        </w:rPr>
      </w:pPr>
    </w:p>
    <w:p w14:paraId="4C71F03E" w14:textId="77777777" w:rsidR="00DD0B39" w:rsidRPr="009A34C8" w:rsidRDefault="00DD0B39" w:rsidP="00DD0B39">
      <w:pPr>
        <w:pStyle w:val="Default"/>
        <w:jc w:val="center"/>
        <w:rPr>
          <w:sz w:val="22"/>
          <w:szCs w:val="22"/>
          <w:lang w:val="en-US"/>
        </w:rPr>
      </w:pPr>
    </w:p>
    <w:p w14:paraId="4A1A54E3" w14:textId="77777777" w:rsidR="00DD0B39" w:rsidRPr="009A34C8" w:rsidRDefault="00DD0B39" w:rsidP="00DD0B39">
      <w:pPr>
        <w:pStyle w:val="Default"/>
        <w:jc w:val="center"/>
        <w:rPr>
          <w:sz w:val="22"/>
          <w:szCs w:val="22"/>
          <w:lang w:val="en-US"/>
        </w:rPr>
      </w:pPr>
      <w:r w:rsidRPr="009A34C8">
        <w:rPr>
          <w:sz w:val="22"/>
          <w:szCs w:val="22"/>
          <w:lang w:val="en-US"/>
        </w:rPr>
        <w:t>CONTENTS</w:t>
      </w:r>
    </w:p>
    <w:p w14:paraId="7495C837" w14:textId="6B78B654" w:rsidR="00E64433" w:rsidRPr="009A34C8" w:rsidRDefault="00E64433" w:rsidP="00DD0B39">
      <w:pPr>
        <w:pStyle w:val="Default"/>
        <w:jc w:val="center"/>
        <w:rPr>
          <w:sz w:val="22"/>
          <w:szCs w:val="22"/>
          <w:lang w:val="en-US"/>
        </w:rPr>
      </w:pPr>
    </w:p>
    <w:p w14:paraId="6B257F0B" w14:textId="77777777" w:rsidR="00E64433" w:rsidRPr="009A34C8" w:rsidRDefault="00E64433" w:rsidP="00DD0B39">
      <w:pPr>
        <w:pStyle w:val="Default"/>
        <w:jc w:val="center"/>
        <w:rPr>
          <w:sz w:val="22"/>
          <w:szCs w:val="22"/>
          <w:lang w:val="en-US"/>
        </w:rPr>
      </w:pPr>
    </w:p>
    <w:p w14:paraId="6F37648D" w14:textId="77777777" w:rsidR="00DD0B39" w:rsidRPr="009A34C8" w:rsidRDefault="00DD0B39" w:rsidP="00DD0B39">
      <w:pPr>
        <w:pStyle w:val="Default"/>
        <w:jc w:val="center"/>
        <w:rPr>
          <w:sz w:val="22"/>
          <w:szCs w:val="22"/>
          <w:lang w:val="en-US"/>
        </w:rPr>
      </w:pPr>
    </w:p>
    <w:p w14:paraId="2AAEED2D" w14:textId="19A11CC4" w:rsidR="00E64433" w:rsidRPr="009A34C8" w:rsidRDefault="00DD0B39" w:rsidP="00E64433">
      <w:pPr>
        <w:pStyle w:val="ListParagraph"/>
        <w:numPr>
          <w:ilvl w:val="0"/>
          <w:numId w:val="16"/>
        </w:numPr>
        <w:autoSpaceDE w:val="0"/>
        <w:autoSpaceDN w:val="0"/>
        <w:adjustRightInd w:val="0"/>
        <w:spacing w:after="0" w:line="240" w:lineRule="auto"/>
        <w:rPr>
          <w:rFonts w:ascii="Lucida Fax" w:hAnsi="Lucida Fax" w:cs="Lucida Fax"/>
          <w:color w:val="000000"/>
          <w:lang w:bidi="ar-SA"/>
        </w:rPr>
      </w:pPr>
      <w:r w:rsidRPr="009A34C8">
        <w:rPr>
          <w:rFonts w:ascii="Lucida Fax" w:hAnsi="Lucida Fax" w:cs="Lucida Fax"/>
          <w:color w:val="000000"/>
          <w:lang w:bidi="ar-SA"/>
        </w:rPr>
        <w:t>Summary</w:t>
      </w:r>
    </w:p>
    <w:p w14:paraId="2054F680" w14:textId="6E40BE1C" w:rsidR="00E64433" w:rsidRPr="009A34C8" w:rsidRDefault="00DD0B39" w:rsidP="00E64433">
      <w:pPr>
        <w:pStyle w:val="ListParagraph"/>
        <w:numPr>
          <w:ilvl w:val="0"/>
          <w:numId w:val="16"/>
        </w:numPr>
        <w:autoSpaceDE w:val="0"/>
        <w:autoSpaceDN w:val="0"/>
        <w:adjustRightInd w:val="0"/>
        <w:spacing w:after="0" w:line="240" w:lineRule="auto"/>
        <w:rPr>
          <w:rFonts w:ascii="Lucida Fax" w:hAnsi="Lucida Fax" w:cs="Lucida Fax"/>
          <w:color w:val="000000"/>
          <w:lang w:bidi="ar-SA"/>
        </w:rPr>
      </w:pPr>
      <w:r w:rsidRPr="009A34C8">
        <w:rPr>
          <w:rFonts w:ascii="Lucida Fax" w:hAnsi="Lucida Fax" w:cs="Lucida Fax"/>
          <w:color w:val="000000"/>
          <w:lang w:bidi="ar-SA"/>
        </w:rPr>
        <w:t>Stakeholder identification</w:t>
      </w:r>
    </w:p>
    <w:p w14:paraId="1CDBCCE2" w14:textId="1DD65E3F" w:rsidR="003D4738" w:rsidRPr="009A34C8" w:rsidRDefault="003D4738" w:rsidP="00E64433">
      <w:pPr>
        <w:pStyle w:val="ListParagraph"/>
        <w:numPr>
          <w:ilvl w:val="0"/>
          <w:numId w:val="16"/>
        </w:numPr>
        <w:autoSpaceDE w:val="0"/>
        <w:autoSpaceDN w:val="0"/>
        <w:adjustRightInd w:val="0"/>
        <w:spacing w:after="0" w:line="240" w:lineRule="auto"/>
        <w:rPr>
          <w:rFonts w:ascii="Lucida Fax" w:hAnsi="Lucida Fax" w:cs="Lucida Fax"/>
          <w:color w:val="000000"/>
          <w:lang w:bidi="ar-SA"/>
        </w:rPr>
      </w:pPr>
      <w:r w:rsidRPr="009A34C8">
        <w:rPr>
          <w:rFonts w:ascii="Lucida Fax" w:hAnsi="Lucida Fax" w:cs="Lucida Fax"/>
          <w:color w:val="000000"/>
          <w:lang w:bidi="ar-SA"/>
        </w:rPr>
        <w:t>Stakeholder analysis and mapping</w:t>
      </w:r>
    </w:p>
    <w:p w14:paraId="6261A923" w14:textId="3944A7EF" w:rsidR="00E64433" w:rsidRPr="009A34C8" w:rsidRDefault="00DD0B39" w:rsidP="00E64433">
      <w:pPr>
        <w:pStyle w:val="ListParagraph"/>
        <w:numPr>
          <w:ilvl w:val="0"/>
          <w:numId w:val="16"/>
        </w:numPr>
        <w:autoSpaceDE w:val="0"/>
        <w:autoSpaceDN w:val="0"/>
        <w:adjustRightInd w:val="0"/>
        <w:spacing w:after="0" w:line="240" w:lineRule="auto"/>
        <w:rPr>
          <w:rFonts w:ascii="Lucida Fax" w:hAnsi="Lucida Fax" w:cs="Lucida Fax"/>
          <w:color w:val="000000"/>
          <w:lang w:bidi="ar-SA"/>
        </w:rPr>
      </w:pPr>
      <w:r w:rsidRPr="009A34C8">
        <w:rPr>
          <w:rFonts w:ascii="Lucida Fax" w:hAnsi="Lucida Fax" w:cs="Lucida Fax"/>
          <w:color w:val="000000"/>
          <w:lang w:bidi="ar-SA"/>
        </w:rPr>
        <w:t xml:space="preserve">Stakeholder engagement </w:t>
      </w:r>
      <w:r w:rsidR="002D6C18" w:rsidRPr="009A34C8">
        <w:rPr>
          <w:rFonts w:ascii="Lucida Fax" w:hAnsi="Lucida Fax" w:cs="Lucida Fax"/>
          <w:color w:val="000000"/>
          <w:lang w:bidi="ar-SA"/>
        </w:rPr>
        <w:t>plan</w:t>
      </w:r>
    </w:p>
    <w:p w14:paraId="41CDEFBF" w14:textId="77777777" w:rsidR="00E64433" w:rsidRPr="009A34C8" w:rsidRDefault="00E64433" w:rsidP="00E64433">
      <w:pPr>
        <w:autoSpaceDE w:val="0"/>
        <w:autoSpaceDN w:val="0"/>
        <w:adjustRightInd w:val="0"/>
        <w:spacing w:after="0" w:line="240" w:lineRule="auto"/>
        <w:rPr>
          <w:rFonts w:ascii="Lucida Fax" w:hAnsi="Lucida Fax" w:cs="Lucida Fax"/>
          <w:color w:val="000000"/>
          <w:lang w:bidi="ar-SA"/>
        </w:rPr>
      </w:pPr>
    </w:p>
    <w:p w14:paraId="3CB22F73" w14:textId="77777777" w:rsidR="00DD0B39" w:rsidRPr="009A34C8" w:rsidRDefault="00DD0B39" w:rsidP="00E64433">
      <w:pPr>
        <w:pStyle w:val="ListParagraph"/>
        <w:autoSpaceDE w:val="0"/>
        <w:autoSpaceDN w:val="0"/>
        <w:adjustRightInd w:val="0"/>
        <w:spacing w:after="0" w:line="240" w:lineRule="auto"/>
        <w:rPr>
          <w:rFonts w:ascii="Lucida Fax" w:hAnsi="Lucida Fax" w:cs="Lucida Fax"/>
          <w:color w:val="000000"/>
          <w:lang w:bidi="ar-SA"/>
        </w:rPr>
      </w:pPr>
    </w:p>
    <w:p w14:paraId="1AD31669" w14:textId="77777777" w:rsidR="00DD0B39" w:rsidRPr="009A34C8" w:rsidRDefault="00DD0B39" w:rsidP="00DD0B39">
      <w:pPr>
        <w:autoSpaceDE w:val="0"/>
        <w:autoSpaceDN w:val="0"/>
        <w:adjustRightInd w:val="0"/>
        <w:rPr>
          <w:rFonts w:ascii="Lucida Fax" w:hAnsi="Lucida Fax" w:cs="Lucida Fax"/>
          <w:color w:val="000000"/>
          <w:lang w:bidi="ar-SA"/>
        </w:rPr>
      </w:pPr>
    </w:p>
    <w:p w14:paraId="2F0F867F" w14:textId="77777777" w:rsidR="00DD0B39" w:rsidRPr="009A34C8" w:rsidRDefault="00DD0B39" w:rsidP="00DD0B39">
      <w:pPr>
        <w:autoSpaceDE w:val="0"/>
        <w:autoSpaceDN w:val="0"/>
        <w:adjustRightInd w:val="0"/>
        <w:rPr>
          <w:rFonts w:ascii="Lucida Fax" w:hAnsi="Lucida Fax" w:cs="Lucida Fax"/>
          <w:color w:val="000000"/>
          <w:lang w:bidi="ar-SA"/>
        </w:rPr>
      </w:pPr>
    </w:p>
    <w:p w14:paraId="0E273FD3" w14:textId="77777777" w:rsidR="00DD0B39" w:rsidRPr="009A34C8" w:rsidRDefault="00DD0B39" w:rsidP="00DD0B39">
      <w:pPr>
        <w:autoSpaceDE w:val="0"/>
        <w:autoSpaceDN w:val="0"/>
        <w:adjustRightInd w:val="0"/>
        <w:rPr>
          <w:rFonts w:ascii="Lucida Fax" w:hAnsi="Lucida Fax" w:cs="Lucida Fax"/>
          <w:color w:val="000000"/>
          <w:lang w:bidi="ar-SA"/>
        </w:rPr>
      </w:pPr>
    </w:p>
    <w:p w14:paraId="24B98F87" w14:textId="77777777" w:rsidR="00DD0B39" w:rsidRPr="009A34C8" w:rsidRDefault="00DD0B39" w:rsidP="00DD0B39">
      <w:pPr>
        <w:autoSpaceDE w:val="0"/>
        <w:autoSpaceDN w:val="0"/>
        <w:adjustRightInd w:val="0"/>
        <w:rPr>
          <w:rFonts w:ascii="Lucida Fax" w:hAnsi="Lucida Fax" w:cs="Lucida Fax"/>
          <w:color w:val="000000"/>
          <w:lang w:bidi="ar-SA"/>
        </w:rPr>
      </w:pPr>
    </w:p>
    <w:p w14:paraId="5EC0BC36" w14:textId="77777777" w:rsidR="00DD0B39" w:rsidRPr="009A34C8" w:rsidRDefault="00DD0B39" w:rsidP="00DD0B39">
      <w:pPr>
        <w:autoSpaceDE w:val="0"/>
        <w:autoSpaceDN w:val="0"/>
        <w:adjustRightInd w:val="0"/>
        <w:rPr>
          <w:rFonts w:ascii="Lucida Fax" w:hAnsi="Lucida Fax" w:cs="Lucida Fax"/>
          <w:color w:val="000000"/>
          <w:lang w:bidi="ar-SA"/>
        </w:rPr>
      </w:pPr>
    </w:p>
    <w:p w14:paraId="62618AD7" w14:textId="77777777" w:rsidR="00DD0B39" w:rsidRPr="009A34C8" w:rsidRDefault="00DD0B39" w:rsidP="00DD0B39">
      <w:pPr>
        <w:autoSpaceDE w:val="0"/>
        <w:autoSpaceDN w:val="0"/>
        <w:adjustRightInd w:val="0"/>
        <w:rPr>
          <w:rFonts w:ascii="Lucida Fax" w:hAnsi="Lucida Fax" w:cs="Lucida Fax"/>
          <w:color w:val="000000"/>
          <w:lang w:bidi="ar-SA"/>
        </w:rPr>
      </w:pPr>
    </w:p>
    <w:p w14:paraId="067BC8ED" w14:textId="77777777" w:rsidR="00E64433" w:rsidRPr="009A34C8" w:rsidRDefault="00E64433" w:rsidP="00DD0B39">
      <w:pPr>
        <w:autoSpaceDE w:val="0"/>
        <w:autoSpaceDN w:val="0"/>
        <w:adjustRightInd w:val="0"/>
        <w:rPr>
          <w:rFonts w:ascii="Lucida Fax" w:hAnsi="Lucida Fax" w:cs="Lucida Fax"/>
          <w:color w:val="000000"/>
          <w:lang w:bidi="ar-SA"/>
        </w:rPr>
      </w:pPr>
    </w:p>
    <w:p w14:paraId="6619F3B8" w14:textId="77777777" w:rsidR="00DD0B39" w:rsidRPr="009A34C8" w:rsidRDefault="00DD0B39" w:rsidP="00DD0B39">
      <w:pPr>
        <w:autoSpaceDE w:val="0"/>
        <w:autoSpaceDN w:val="0"/>
        <w:adjustRightInd w:val="0"/>
        <w:rPr>
          <w:rFonts w:ascii="Lucida Fax" w:hAnsi="Lucida Fax" w:cs="Lucida Fax"/>
          <w:color w:val="000000"/>
          <w:lang w:bidi="ar-SA"/>
        </w:rPr>
      </w:pPr>
    </w:p>
    <w:p w14:paraId="2EC7D0B6" w14:textId="77777777" w:rsidR="003D4738" w:rsidRPr="009A34C8" w:rsidRDefault="003D4738" w:rsidP="00DD0B39">
      <w:pPr>
        <w:autoSpaceDE w:val="0"/>
        <w:autoSpaceDN w:val="0"/>
        <w:adjustRightInd w:val="0"/>
        <w:rPr>
          <w:rFonts w:ascii="Lucida Fax" w:hAnsi="Lucida Fax" w:cs="Lucida Fax"/>
          <w:color w:val="000000"/>
          <w:lang w:bidi="ar-SA"/>
        </w:rPr>
      </w:pPr>
    </w:p>
    <w:p w14:paraId="18E44F67" w14:textId="77777777" w:rsidR="00DD0B39" w:rsidRPr="009A34C8" w:rsidRDefault="00DD0B39" w:rsidP="00DD0B39">
      <w:pPr>
        <w:autoSpaceDE w:val="0"/>
        <w:autoSpaceDN w:val="0"/>
        <w:adjustRightInd w:val="0"/>
        <w:rPr>
          <w:rFonts w:ascii="Lucida Fax" w:hAnsi="Lucida Fax" w:cs="Lucida Fax"/>
          <w:color w:val="000000"/>
          <w:lang w:bidi="ar-SA"/>
        </w:rPr>
      </w:pPr>
    </w:p>
    <w:p w14:paraId="2FA05A7B" w14:textId="77777777" w:rsidR="00DD0B39" w:rsidRPr="009A34C8" w:rsidRDefault="00DD0B39" w:rsidP="00DD0B39">
      <w:pPr>
        <w:autoSpaceDE w:val="0"/>
        <w:autoSpaceDN w:val="0"/>
        <w:adjustRightInd w:val="0"/>
        <w:rPr>
          <w:rFonts w:ascii="Lucida Fax" w:hAnsi="Lucida Fax" w:cs="Lucida Fax"/>
          <w:color w:val="000000"/>
          <w:lang w:bidi="ar-SA"/>
        </w:rPr>
      </w:pPr>
    </w:p>
    <w:p w14:paraId="054D91F6" w14:textId="77777777" w:rsidR="00DD0B39" w:rsidRPr="009A34C8" w:rsidRDefault="00DD0B39" w:rsidP="00DD0B39">
      <w:pPr>
        <w:autoSpaceDE w:val="0"/>
        <w:autoSpaceDN w:val="0"/>
        <w:adjustRightInd w:val="0"/>
        <w:rPr>
          <w:rFonts w:ascii="Lucida Fax" w:hAnsi="Lucida Fax" w:cs="Lucida Fax"/>
          <w:color w:val="000000"/>
          <w:lang w:bidi="ar-SA"/>
        </w:rPr>
      </w:pPr>
    </w:p>
    <w:p w14:paraId="75FDC811" w14:textId="77777777" w:rsidR="00DD0B39" w:rsidRPr="009A34C8" w:rsidRDefault="00DD0B39" w:rsidP="00DD0B39">
      <w:pPr>
        <w:autoSpaceDE w:val="0"/>
        <w:autoSpaceDN w:val="0"/>
        <w:adjustRightInd w:val="0"/>
        <w:rPr>
          <w:rFonts w:ascii="Lucida Fax" w:hAnsi="Lucida Fax" w:cs="Lucida Fax"/>
          <w:color w:val="000000"/>
          <w:lang w:bidi="ar-SA"/>
        </w:rPr>
      </w:pPr>
    </w:p>
    <w:p w14:paraId="76598BA8" w14:textId="77777777" w:rsidR="00DD0B39" w:rsidRPr="009A34C8" w:rsidRDefault="00DD0B39" w:rsidP="00DD0B39">
      <w:pPr>
        <w:autoSpaceDE w:val="0"/>
        <w:autoSpaceDN w:val="0"/>
        <w:adjustRightInd w:val="0"/>
        <w:rPr>
          <w:rFonts w:ascii="Lucida Fax" w:hAnsi="Lucida Fax" w:cs="Lucida Fax"/>
          <w:color w:val="000000"/>
          <w:lang w:bidi="ar-SA"/>
        </w:rPr>
      </w:pPr>
    </w:p>
    <w:p w14:paraId="5DD1BF83" w14:textId="77777777" w:rsidR="00DD0B39" w:rsidRPr="009A34C8" w:rsidRDefault="00DD0B39" w:rsidP="00DD0B39">
      <w:pPr>
        <w:autoSpaceDE w:val="0"/>
        <w:autoSpaceDN w:val="0"/>
        <w:adjustRightInd w:val="0"/>
        <w:rPr>
          <w:rFonts w:ascii="Lucida Fax" w:hAnsi="Lucida Fax" w:cs="Lucida Fax"/>
          <w:color w:val="000000"/>
          <w:lang w:bidi="ar-SA"/>
        </w:rPr>
      </w:pPr>
    </w:p>
    <w:p w14:paraId="01A79380" w14:textId="739B2D8B" w:rsidR="00DD0B39" w:rsidRPr="009A34C8" w:rsidRDefault="00DD0B39" w:rsidP="00DD0B39">
      <w:pPr>
        <w:pStyle w:val="ListParagraph"/>
        <w:numPr>
          <w:ilvl w:val="0"/>
          <w:numId w:val="17"/>
        </w:numPr>
        <w:autoSpaceDE w:val="0"/>
        <w:autoSpaceDN w:val="0"/>
        <w:adjustRightInd w:val="0"/>
        <w:rPr>
          <w:rFonts w:ascii="Lucida Fax" w:hAnsi="Lucida Fax" w:cs="Lucida Fax"/>
          <w:b/>
          <w:bCs/>
          <w:color w:val="000000"/>
          <w:lang w:bidi="ar-SA"/>
        </w:rPr>
      </w:pPr>
      <w:r w:rsidRPr="009A34C8">
        <w:rPr>
          <w:rFonts w:ascii="Lucida Fax" w:hAnsi="Lucida Fax" w:cs="Lucida Fax"/>
          <w:b/>
          <w:bCs/>
          <w:color w:val="000000"/>
          <w:lang w:bidi="ar-SA"/>
        </w:rPr>
        <w:lastRenderedPageBreak/>
        <w:t>Summary</w:t>
      </w:r>
    </w:p>
    <w:p w14:paraId="519BEF80" w14:textId="372B1C49" w:rsidR="00492670" w:rsidRPr="009A34C8" w:rsidRDefault="00B238F5" w:rsidP="00BF41ED">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 xml:space="preserve">OPINION network seeks to bring together scholars and researchers from different disciplines and countries </w:t>
      </w:r>
      <w:r w:rsidR="00F32597">
        <w:rPr>
          <w:rFonts w:ascii="Lucida Fax" w:hAnsi="Lucida Fax" w:cs="Lucida Fax"/>
          <w:color w:val="000000"/>
          <w:lang w:bidi="ar-SA"/>
        </w:rPr>
        <w:t xml:space="preserve">who are </w:t>
      </w:r>
      <w:r w:rsidRPr="009A34C8">
        <w:rPr>
          <w:rFonts w:ascii="Lucida Fax" w:hAnsi="Lucida Fax" w:cs="Lucida Fax"/>
          <w:color w:val="000000"/>
          <w:lang w:bidi="ar-SA"/>
        </w:rPr>
        <w:t xml:space="preserve">interested in the study of </w:t>
      </w:r>
      <w:r w:rsidR="00F32597">
        <w:rPr>
          <w:rFonts w:ascii="Lucida Fax" w:hAnsi="Lucida Fax" w:cs="Lucida Fax"/>
          <w:color w:val="000000"/>
          <w:lang w:bidi="ar-SA"/>
        </w:rPr>
        <w:t xml:space="preserve">the </w:t>
      </w:r>
      <w:r w:rsidRPr="009A34C8">
        <w:rPr>
          <w:rFonts w:ascii="Lucida Fax" w:hAnsi="Lucida Fax" w:cs="Lucida Fax"/>
          <w:color w:val="000000"/>
          <w:lang w:bidi="ar-SA"/>
        </w:rPr>
        <w:t xml:space="preserve">public expression of opinions in the digital era. The Action aims to </w:t>
      </w:r>
      <w:r w:rsidR="00D36E93" w:rsidRPr="009A34C8">
        <w:rPr>
          <w:rFonts w:ascii="Lucida Fax" w:hAnsi="Lucida Fax" w:cs="Lucida Fax"/>
          <w:color w:val="000000"/>
          <w:lang w:bidi="ar-SA"/>
        </w:rPr>
        <w:t xml:space="preserve">build a shared understanding of the multifaceted concept of </w:t>
      </w:r>
      <w:r w:rsidR="00D36E93" w:rsidRPr="00F32597">
        <w:rPr>
          <w:rFonts w:ascii="Lucida Fax" w:hAnsi="Lucida Fax" w:cs="Lucida Fax"/>
          <w:i/>
          <w:iCs/>
          <w:color w:val="000000"/>
          <w:lang w:bidi="ar-SA"/>
        </w:rPr>
        <w:t>opinions</w:t>
      </w:r>
      <w:r w:rsidR="00492670" w:rsidRPr="009A34C8">
        <w:rPr>
          <w:rFonts w:ascii="Lucida Fax" w:hAnsi="Lucida Fax" w:cs="Lucida Fax"/>
          <w:color w:val="000000"/>
          <w:lang w:bidi="ar-SA"/>
        </w:rPr>
        <w:t xml:space="preserve"> by bringing together insights from various fields such as journalism studies, media studies, political communication, computational linguistics, discourse studies, information science. Furthermore, the Action aims to </w:t>
      </w:r>
      <w:r w:rsidR="00C37E02" w:rsidRPr="009A34C8">
        <w:rPr>
          <w:rFonts w:ascii="Lucida Fax" w:hAnsi="Lucida Fax" w:cs="Lucida Fax"/>
          <w:color w:val="000000"/>
          <w:lang w:bidi="ar-SA"/>
        </w:rPr>
        <w:t>advance and extend opinion-oriented research beyond academia by strengthening the collaboration with relevant stakeholders (e.g., media industry, policy makers, regulatory authorities)</w:t>
      </w:r>
      <w:r w:rsidR="00A71C88" w:rsidRPr="009A34C8">
        <w:rPr>
          <w:rFonts w:ascii="Lucida Fax" w:hAnsi="Lucida Fax" w:cs="Lucida Fax"/>
          <w:color w:val="000000"/>
          <w:lang w:bidi="ar-SA"/>
        </w:rPr>
        <w:t xml:space="preserve"> </w:t>
      </w:r>
      <w:r w:rsidR="00452213" w:rsidRPr="009A34C8">
        <w:rPr>
          <w:rFonts w:ascii="Lucida Fax" w:hAnsi="Lucida Fax" w:cs="Lucida Fax"/>
          <w:color w:val="000000"/>
          <w:lang w:bidi="ar-SA"/>
        </w:rPr>
        <w:t>who</w:t>
      </w:r>
      <w:r w:rsidR="00A71C88" w:rsidRPr="009A34C8">
        <w:rPr>
          <w:rFonts w:ascii="Lucida Fax" w:hAnsi="Lucida Fax" w:cs="Lucida Fax"/>
          <w:color w:val="000000"/>
          <w:lang w:bidi="ar-SA"/>
        </w:rPr>
        <w:t xml:space="preserve"> </w:t>
      </w:r>
      <w:r w:rsidR="00F32597">
        <w:rPr>
          <w:rFonts w:ascii="Lucida Fax" w:hAnsi="Lucida Fax" w:cs="Lucida Fax"/>
          <w:color w:val="000000"/>
          <w:lang w:bidi="ar-SA"/>
        </w:rPr>
        <w:t>might</w:t>
      </w:r>
      <w:r w:rsidR="008C0F0D" w:rsidRPr="009A34C8">
        <w:rPr>
          <w:rFonts w:ascii="Lucida Fax" w:hAnsi="Lucida Fax" w:cs="Lucida Fax"/>
          <w:color w:val="000000"/>
          <w:lang w:bidi="ar-SA"/>
        </w:rPr>
        <w:t xml:space="preserve"> contribute</w:t>
      </w:r>
      <w:r w:rsidR="00F32597">
        <w:rPr>
          <w:rFonts w:ascii="Lucida Fax" w:hAnsi="Lucida Fax" w:cs="Lucida Fax"/>
          <w:color w:val="000000"/>
          <w:lang w:bidi="ar-SA"/>
        </w:rPr>
        <w:t xml:space="preserve"> to</w:t>
      </w:r>
      <w:r w:rsidR="008C0F0D" w:rsidRPr="009A34C8">
        <w:rPr>
          <w:rFonts w:ascii="Lucida Fax" w:hAnsi="Lucida Fax" w:cs="Lucida Fax"/>
          <w:color w:val="000000"/>
          <w:lang w:bidi="ar-SA"/>
        </w:rPr>
        <w:t xml:space="preserve"> the Action a</w:t>
      </w:r>
      <w:r w:rsidR="00F32597">
        <w:rPr>
          <w:rFonts w:ascii="Lucida Fax" w:hAnsi="Lucida Fax" w:cs="Lucida Fax"/>
          <w:color w:val="000000"/>
          <w:lang w:bidi="ar-SA"/>
        </w:rPr>
        <w:t>s well as</w:t>
      </w:r>
      <w:r w:rsidR="008C0F0D" w:rsidRPr="009A34C8">
        <w:rPr>
          <w:rFonts w:ascii="Lucida Fax" w:hAnsi="Lucida Fax" w:cs="Lucida Fax"/>
          <w:color w:val="000000"/>
          <w:lang w:bidi="ar-SA"/>
        </w:rPr>
        <w:t xml:space="preserve"> </w:t>
      </w:r>
      <w:r w:rsidR="00A71C88" w:rsidRPr="009A34C8">
        <w:rPr>
          <w:rFonts w:ascii="Lucida Fax" w:hAnsi="Lucida Fax" w:cs="Lucida Fax"/>
          <w:color w:val="000000"/>
          <w:lang w:bidi="ar-SA"/>
        </w:rPr>
        <w:t xml:space="preserve">benefit from </w:t>
      </w:r>
      <w:r w:rsidR="008C0F0D" w:rsidRPr="009A34C8">
        <w:rPr>
          <w:rFonts w:ascii="Lucida Fax" w:hAnsi="Lucida Fax" w:cs="Lucida Fax"/>
          <w:color w:val="000000"/>
          <w:lang w:bidi="ar-SA"/>
        </w:rPr>
        <w:t>its outcomes</w:t>
      </w:r>
      <w:r w:rsidR="00A71C88" w:rsidRPr="009A34C8">
        <w:rPr>
          <w:rFonts w:ascii="Lucida Fax" w:hAnsi="Lucida Fax" w:cs="Lucida Fax"/>
          <w:color w:val="000000"/>
          <w:lang w:bidi="ar-SA"/>
        </w:rPr>
        <w:t xml:space="preserve">. OPINION will ensure that the theoretical advances and the measurement tools developed </w:t>
      </w:r>
      <w:r w:rsidR="00452213" w:rsidRPr="009A34C8">
        <w:rPr>
          <w:rFonts w:ascii="Lucida Fax" w:hAnsi="Lucida Fax" w:cs="Lucida Fax"/>
          <w:color w:val="000000"/>
          <w:lang w:bidi="ar-SA"/>
        </w:rPr>
        <w:t>during implementation are easily usable</w:t>
      </w:r>
      <w:r w:rsidR="00F32597">
        <w:rPr>
          <w:rFonts w:ascii="Lucida Fax" w:hAnsi="Lucida Fax" w:cs="Lucida Fax"/>
          <w:color w:val="000000"/>
          <w:lang w:bidi="ar-SA"/>
        </w:rPr>
        <w:t xml:space="preserve"> by</w:t>
      </w:r>
      <w:r w:rsidR="00452213" w:rsidRPr="009A34C8">
        <w:rPr>
          <w:rFonts w:ascii="Lucida Fax" w:hAnsi="Lucida Fax" w:cs="Lucida Fax"/>
          <w:color w:val="000000"/>
          <w:lang w:bidi="ar-SA"/>
        </w:rPr>
        <w:t xml:space="preserve"> and available to external users who </w:t>
      </w:r>
      <w:r w:rsidR="00633EC6" w:rsidRPr="009A34C8">
        <w:rPr>
          <w:rFonts w:ascii="Lucida Fax" w:hAnsi="Lucida Fax" w:cs="Lucida Fax"/>
          <w:color w:val="000000"/>
          <w:lang w:bidi="ar-SA"/>
        </w:rPr>
        <w:t>seek to</w:t>
      </w:r>
      <w:r w:rsidR="001A4CB1" w:rsidRPr="009A34C8">
        <w:rPr>
          <w:rFonts w:ascii="Lucida Fax" w:hAnsi="Lucida Fax" w:cs="Lucida Fax"/>
          <w:color w:val="000000"/>
          <w:lang w:bidi="ar-SA"/>
        </w:rPr>
        <w:t xml:space="preserve"> better understand, </w:t>
      </w:r>
      <w:r w:rsidR="004F236C" w:rsidRPr="009A34C8">
        <w:rPr>
          <w:rFonts w:ascii="Lucida Fax" w:hAnsi="Lucida Fax" w:cs="Lucida Fax"/>
          <w:color w:val="000000"/>
          <w:lang w:bidi="ar-SA"/>
        </w:rPr>
        <w:t>monitor,</w:t>
      </w:r>
      <w:r w:rsidR="001A4CB1" w:rsidRPr="009A34C8">
        <w:rPr>
          <w:rFonts w:ascii="Lucida Fax" w:hAnsi="Lucida Fax" w:cs="Lucida Fax"/>
          <w:color w:val="000000"/>
          <w:lang w:bidi="ar-SA"/>
        </w:rPr>
        <w:t xml:space="preserve"> and track opinion formation in digital environments. </w:t>
      </w:r>
      <w:r w:rsidR="00452213" w:rsidRPr="009A34C8">
        <w:rPr>
          <w:rFonts w:ascii="Lucida Fax" w:hAnsi="Lucida Fax" w:cs="Lucida Fax"/>
          <w:color w:val="000000"/>
          <w:lang w:bidi="ar-SA"/>
        </w:rPr>
        <w:t xml:space="preserve"> </w:t>
      </w:r>
    </w:p>
    <w:p w14:paraId="048E6EC6" w14:textId="0AD2A250" w:rsidR="00FF106B" w:rsidRPr="009A34C8" w:rsidRDefault="0033345D" w:rsidP="00BF41ED">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 xml:space="preserve">As </w:t>
      </w:r>
      <w:r w:rsidR="004419B5" w:rsidRPr="009A34C8">
        <w:rPr>
          <w:rFonts w:ascii="Lucida Fax" w:hAnsi="Lucida Fax" w:cs="Lucida Fax"/>
          <w:color w:val="000000"/>
          <w:lang w:bidi="ar-SA"/>
        </w:rPr>
        <w:t>stipulated</w:t>
      </w:r>
      <w:r w:rsidRPr="009A34C8">
        <w:rPr>
          <w:rFonts w:ascii="Lucida Fax" w:hAnsi="Lucida Fax" w:cs="Lucida Fax"/>
          <w:color w:val="000000"/>
          <w:lang w:bidi="ar-SA"/>
        </w:rPr>
        <w:t xml:space="preserve"> in the Action’s Memorandum of Understanding, OPINION has two main objectives: </w:t>
      </w:r>
      <w:r w:rsidRPr="009A34C8">
        <w:rPr>
          <w:rFonts w:ascii="Lucida Fax" w:hAnsi="Lucida Fax" w:cs="Lucida Fax"/>
          <w:b/>
          <w:bCs/>
          <w:color w:val="000000"/>
          <w:lang w:bidi="ar-SA"/>
        </w:rPr>
        <w:t xml:space="preserve">a) </w:t>
      </w:r>
      <w:r w:rsidR="00B238F5" w:rsidRPr="009A34C8">
        <w:rPr>
          <w:rFonts w:ascii="Lucida Fax" w:hAnsi="Lucida Fax" w:cs="Lucida Fax"/>
          <w:b/>
          <w:bCs/>
          <w:color w:val="000000"/>
          <w:lang w:bidi="ar-SA"/>
        </w:rPr>
        <w:t xml:space="preserve">to ensure </w:t>
      </w:r>
      <w:r w:rsidRPr="009A34C8">
        <w:rPr>
          <w:rFonts w:ascii="Lucida Fax" w:hAnsi="Lucida Fax" w:cs="Lucida Fax"/>
          <w:b/>
          <w:bCs/>
          <w:color w:val="000000"/>
          <w:lang w:bidi="ar-SA"/>
        </w:rPr>
        <w:t>research coordination</w:t>
      </w:r>
      <w:r w:rsidRPr="009A34C8">
        <w:rPr>
          <w:rFonts w:ascii="Lucida Fax" w:hAnsi="Lucida Fax" w:cs="Lucida Fax"/>
          <w:color w:val="000000"/>
          <w:lang w:bidi="ar-SA"/>
        </w:rPr>
        <w:t xml:space="preserve"> (to advance theoretical and methodological knowledge of </w:t>
      </w:r>
      <w:r w:rsidR="00B238F5" w:rsidRPr="009A34C8">
        <w:rPr>
          <w:rFonts w:ascii="Lucida Fax" w:hAnsi="Lucida Fax" w:cs="Lucida Fax"/>
          <w:color w:val="000000"/>
          <w:lang w:bidi="ar-SA"/>
        </w:rPr>
        <w:t xml:space="preserve">opinions and </w:t>
      </w:r>
      <w:r w:rsidRPr="009A34C8">
        <w:rPr>
          <w:rFonts w:ascii="Lucida Fax" w:hAnsi="Lucida Fax" w:cs="Lucida Fax"/>
          <w:color w:val="000000"/>
          <w:lang w:bidi="ar-SA"/>
        </w:rPr>
        <w:t>opin</w:t>
      </w:r>
      <w:r w:rsidR="00B238F5" w:rsidRPr="009A34C8">
        <w:rPr>
          <w:rFonts w:ascii="Lucida Fax" w:hAnsi="Lucida Fax" w:cs="Lucida Fax"/>
          <w:color w:val="000000"/>
          <w:lang w:bidi="ar-SA"/>
        </w:rPr>
        <w:t xml:space="preserve">ionated communication across disciplines), </w:t>
      </w:r>
      <w:r w:rsidR="00B238F5" w:rsidRPr="009A34C8">
        <w:rPr>
          <w:rFonts w:ascii="Lucida Fax" w:hAnsi="Lucida Fax" w:cs="Lucida Fax"/>
          <w:b/>
          <w:bCs/>
          <w:color w:val="000000"/>
          <w:lang w:bidi="ar-SA"/>
        </w:rPr>
        <w:t xml:space="preserve">b) to </w:t>
      </w:r>
      <w:r w:rsidR="00EA463C" w:rsidRPr="009A34C8">
        <w:rPr>
          <w:rFonts w:ascii="Lucida Fax" w:hAnsi="Lucida Fax" w:cs="Lucida Fax"/>
          <w:b/>
          <w:bCs/>
          <w:color w:val="000000"/>
          <w:lang w:bidi="ar-SA"/>
        </w:rPr>
        <w:t>enhance capacity-building</w:t>
      </w:r>
      <w:r w:rsidR="00EA463C" w:rsidRPr="009A34C8">
        <w:rPr>
          <w:rFonts w:ascii="Lucida Fax" w:hAnsi="Lucida Fax" w:cs="Lucida Fax"/>
          <w:color w:val="000000"/>
          <w:lang w:bidi="ar-SA"/>
        </w:rPr>
        <w:t xml:space="preserve"> (</w:t>
      </w:r>
      <w:r w:rsidR="004419B5" w:rsidRPr="009A34C8">
        <w:rPr>
          <w:rFonts w:ascii="Lucida Fax" w:hAnsi="Lucida Fax" w:cs="Lucida Fax"/>
          <w:color w:val="000000"/>
          <w:lang w:bidi="ar-SA"/>
        </w:rPr>
        <w:t xml:space="preserve">to foster knowledge transfer and exchange across disciplines and relevant industry sectors). </w:t>
      </w:r>
      <w:r w:rsidR="00767041" w:rsidRPr="009A34C8">
        <w:rPr>
          <w:rFonts w:ascii="Lucida Fax" w:hAnsi="Lucida Fax" w:cs="Lucida Fax"/>
          <w:color w:val="000000"/>
          <w:lang w:bidi="ar-SA"/>
        </w:rPr>
        <w:t xml:space="preserve">In </w:t>
      </w:r>
      <w:r w:rsidR="00A30F2F" w:rsidRPr="009A34C8">
        <w:rPr>
          <w:rFonts w:ascii="Lucida Fax" w:hAnsi="Lucida Fax" w:cs="Lucida Fax"/>
          <w:color w:val="000000"/>
          <w:lang w:bidi="ar-SA"/>
        </w:rPr>
        <w:t xml:space="preserve">line with these objectives, OPINION </w:t>
      </w:r>
      <w:r w:rsidR="00EF7137" w:rsidRPr="009A34C8">
        <w:rPr>
          <w:rFonts w:ascii="Lucida Fax" w:hAnsi="Lucida Fax" w:cs="Lucida Fax"/>
          <w:color w:val="000000"/>
          <w:lang w:bidi="ar-SA"/>
        </w:rPr>
        <w:t xml:space="preserve">will engage </w:t>
      </w:r>
      <w:r w:rsidR="00EF7137" w:rsidRPr="009A34C8">
        <w:rPr>
          <w:rFonts w:ascii="Lucida Fax" w:hAnsi="Lucida Fax" w:cs="Lucida Fax"/>
          <w:b/>
          <w:bCs/>
          <w:color w:val="000000"/>
          <w:lang w:bidi="ar-SA"/>
        </w:rPr>
        <w:t>four main stakeholder groups</w:t>
      </w:r>
      <w:r w:rsidR="00767041" w:rsidRPr="009A34C8">
        <w:rPr>
          <w:rFonts w:ascii="Lucida Fax" w:hAnsi="Lucida Fax" w:cs="Lucida Fax"/>
          <w:color w:val="000000"/>
          <w:lang w:bidi="ar-SA"/>
        </w:rPr>
        <w:t xml:space="preserve"> to ensure </w:t>
      </w:r>
      <w:r w:rsidR="00AC51E3" w:rsidRPr="009A34C8">
        <w:rPr>
          <w:rFonts w:ascii="Lucida Fax" w:hAnsi="Lucida Fax" w:cs="Lucida Fax"/>
          <w:color w:val="000000"/>
          <w:lang w:bidi="ar-SA"/>
        </w:rPr>
        <w:t>th</w:t>
      </w:r>
      <w:r w:rsidR="00163359" w:rsidRPr="009A34C8">
        <w:rPr>
          <w:rFonts w:ascii="Lucida Fax" w:hAnsi="Lucida Fax" w:cs="Lucida Fax"/>
          <w:color w:val="000000"/>
          <w:lang w:bidi="ar-SA"/>
        </w:rPr>
        <w:t xml:space="preserve">e success of the Action by </w:t>
      </w:r>
      <w:r w:rsidR="00F32597">
        <w:rPr>
          <w:rFonts w:ascii="Lucida Fax" w:hAnsi="Lucida Fax" w:cs="Lucida Fax"/>
          <w:color w:val="000000"/>
          <w:lang w:bidi="ar-SA"/>
        </w:rPr>
        <w:t>supporting</w:t>
      </w:r>
      <w:r w:rsidR="00163359" w:rsidRPr="009A34C8">
        <w:rPr>
          <w:rFonts w:ascii="Lucida Fax" w:hAnsi="Lucida Fax" w:cs="Lucida Fax"/>
          <w:color w:val="000000"/>
          <w:lang w:bidi="ar-SA"/>
        </w:rPr>
        <w:t xml:space="preserve"> communication, maintaining inclusion, mitigating risks and maximizing impact. </w:t>
      </w:r>
      <w:r w:rsidR="00EC5767" w:rsidRPr="009A34C8">
        <w:rPr>
          <w:rFonts w:ascii="Lucida Fax" w:hAnsi="Lucida Fax" w:cs="Lucida Fax"/>
          <w:color w:val="000000"/>
          <w:lang w:bidi="ar-SA"/>
        </w:rPr>
        <w:t xml:space="preserve">These main stakeholder groups are: 1) </w:t>
      </w:r>
      <w:r w:rsidR="00EC5767" w:rsidRPr="009A34C8">
        <w:rPr>
          <w:rFonts w:ascii="Lucida Fax" w:hAnsi="Lucida Fax" w:cs="Lucida Fax"/>
          <w:b/>
          <w:bCs/>
          <w:color w:val="000000"/>
          <w:lang w:bidi="ar-SA"/>
        </w:rPr>
        <w:t>the research community</w:t>
      </w:r>
      <w:r w:rsidR="00EC5767" w:rsidRPr="009A34C8">
        <w:rPr>
          <w:rFonts w:ascii="Lucida Fax" w:hAnsi="Lucida Fax" w:cs="Lucida Fax"/>
          <w:color w:val="000000"/>
          <w:lang w:bidi="ar-SA"/>
        </w:rPr>
        <w:t xml:space="preserve">, 2) </w:t>
      </w:r>
      <w:r w:rsidR="00EC5767" w:rsidRPr="009A34C8">
        <w:rPr>
          <w:rFonts w:ascii="Lucida Fax" w:hAnsi="Lucida Fax" w:cs="Lucida Fax"/>
          <w:b/>
          <w:bCs/>
          <w:color w:val="000000"/>
          <w:lang w:bidi="ar-SA"/>
        </w:rPr>
        <w:t>policy makers</w:t>
      </w:r>
      <w:r w:rsidR="00EC5767" w:rsidRPr="009A34C8">
        <w:rPr>
          <w:rFonts w:ascii="Lucida Fax" w:hAnsi="Lucida Fax" w:cs="Lucida Fax"/>
          <w:color w:val="000000"/>
          <w:lang w:bidi="ar-SA"/>
        </w:rPr>
        <w:t xml:space="preserve">, 3) </w:t>
      </w:r>
      <w:r w:rsidR="00EC5767" w:rsidRPr="009A34C8">
        <w:rPr>
          <w:rFonts w:ascii="Lucida Fax" w:hAnsi="Lucida Fax" w:cs="Lucida Fax"/>
          <w:b/>
          <w:bCs/>
          <w:color w:val="000000"/>
          <w:lang w:bidi="ar-SA"/>
        </w:rPr>
        <w:t>media industries</w:t>
      </w:r>
      <w:r w:rsidR="00EC5767" w:rsidRPr="009A34C8">
        <w:rPr>
          <w:rFonts w:ascii="Lucida Fax" w:hAnsi="Lucida Fax" w:cs="Lucida Fax"/>
          <w:color w:val="000000"/>
          <w:lang w:bidi="ar-SA"/>
        </w:rPr>
        <w:t xml:space="preserve"> and 4) </w:t>
      </w:r>
      <w:r w:rsidR="00EC5767" w:rsidRPr="009A34C8">
        <w:rPr>
          <w:rFonts w:ascii="Lucida Fax" w:hAnsi="Lucida Fax" w:cs="Lucida Fax"/>
          <w:b/>
          <w:bCs/>
          <w:color w:val="000000"/>
          <w:lang w:bidi="ar-SA"/>
        </w:rPr>
        <w:t>the general public</w:t>
      </w:r>
      <w:r w:rsidR="00EC5767" w:rsidRPr="009A34C8">
        <w:rPr>
          <w:rFonts w:ascii="Lucida Fax" w:hAnsi="Lucida Fax" w:cs="Lucida Fax"/>
          <w:color w:val="000000"/>
          <w:lang w:bidi="ar-SA"/>
        </w:rPr>
        <w:t xml:space="preserve">. </w:t>
      </w:r>
      <w:r w:rsidR="00A00B0E" w:rsidRPr="009A34C8">
        <w:rPr>
          <w:rFonts w:ascii="Lucida Fax" w:hAnsi="Lucida Fax" w:cs="Lucida Fax"/>
          <w:color w:val="000000"/>
          <w:lang w:bidi="ar-SA"/>
        </w:rPr>
        <w:t>The management of stakeholders</w:t>
      </w:r>
      <w:r w:rsidR="00FE2819" w:rsidRPr="009A34C8">
        <w:rPr>
          <w:rFonts w:ascii="Lucida Fax" w:hAnsi="Lucida Fax" w:cs="Lucida Fax"/>
          <w:color w:val="000000"/>
          <w:lang w:bidi="ar-SA"/>
        </w:rPr>
        <w:t xml:space="preserve"> will be carried out by OPINION’s Stakeholder Liaison Officer who is responsible for </w:t>
      </w:r>
      <w:r w:rsidR="00000190">
        <w:rPr>
          <w:rFonts w:ascii="Lucida Fax" w:hAnsi="Lucida Fax" w:cs="Lucida Fax"/>
          <w:color w:val="000000"/>
          <w:lang w:bidi="ar-SA"/>
        </w:rPr>
        <w:t>overseeing</w:t>
      </w:r>
      <w:r w:rsidR="00000190" w:rsidRPr="009A34C8">
        <w:rPr>
          <w:rFonts w:ascii="Lucida Fax" w:hAnsi="Lucida Fax" w:cs="Lucida Fax"/>
          <w:color w:val="000000"/>
          <w:lang w:bidi="ar-SA"/>
        </w:rPr>
        <w:t xml:space="preserve"> </w:t>
      </w:r>
      <w:r w:rsidR="000D15E5" w:rsidRPr="009A34C8">
        <w:rPr>
          <w:rFonts w:ascii="Lucida Fax" w:hAnsi="Lucida Fax" w:cs="Lucida Fax"/>
          <w:color w:val="000000"/>
          <w:lang w:bidi="ar-SA"/>
        </w:rPr>
        <w:t xml:space="preserve">the </w:t>
      </w:r>
      <w:r w:rsidR="000D15E5" w:rsidRPr="009A34C8">
        <w:rPr>
          <w:rFonts w:ascii="Lucida Fax" w:hAnsi="Lucida Fax" w:cs="Lucida Fax"/>
          <w:b/>
          <w:bCs/>
          <w:color w:val="000000"/>
          <w:lang w:bidi="ar-SA"/>
        </w:rPr>
        <w:t>Stakeholder Analysis &amp; Engagement Strategy</w:t>
      </w:r>
      <w:r w:rsidR="00950FA2" w:rsidRPr="009A34C8">
        <w:rPr>
          <w:rFonts w:ascii="Lucida Fax" w:hAnsi="Lucida Fax" w:cs="Lucida Fax"/>
          <w:color w:val="000000"/>
          <w:lang w:bidi="ar-SA"/>
        </w:rPr>
        <w:t xml:space="preserve">, in collaboration with WG4. </w:t>
      </w:r>
      <w:r w:rsidR="00FF106B" w:rsidRPr="009A34C8">
        <w:rPr>
          <w:rFonts w:ascii="Lucida Fax" w:hAnsi="Lucida Fax" w:cs="Lucida Fax"/>
          <w:color w:val="000000"/>
          <w:lang w:bidi="ar-SA"/>
        </w:rPr>
        <w:t xml:space="preserve">The purpose of the Strategy is </w:t>
      </w:r>
      <w:r w:rsidR="00E721FB" w:rsidRPr="009A34C8">
        <w:rPr>
          <w:rFonts w:ascii="Lucida Fax" w:hAnsi="Lucida Fax" w:cs="Lucida Fax"/>
          <w:color w:val="000000"/>
          <w:lang w:bidi="ar-SA"/>
        </w:rPr>
        <w:t xml:space="preserve">twofold: first, it </w:t>
      </w:r>
      <w:r w:rsidR="00FF106B" w:rsidRPr="009A34C8">
        <w:rPr>
          <w:rFonts w:ascii="Lucida Fax" w:hAnsi="Lucida Fax" w:cs="Lucida Fax"/>
          <w:b/>
          <w:bCs/>
          <w:color w:val="000000"/>
          <w:lang w:bidi="ar-SA"/>
        </w:rPr>
        <w:t>identif</w:t>
      </w:r>
      <w:r w:rsidR="00E721FB" w:rsidRPr="009A34C8">
        <w:rPr>
          <w:rFonts w:ascii="Lucida Fax" w:hAnsi="Lucida Fax" w:cs="Lucida Fax"/>
          <w:b/>
          <w:bCs/>
          <w:color w:val="000000"/>
          <w:lang w:bidi="ar-SA"/>
        </w:rPr>
        <w:t>ies</w:t>
      </w:r>
      <w:r w:rsidR="00FF106B" w:rsidRPr="009A34C8">
        <w:rPr>
          <w:rFonts w:ascii="Lucida Fax" w:hAnsi="Lucida Fax" w:cs="Lucida Fax"/>
          <w:b/>
          <w:bCs/>
          <w:color w:val="000000"/>
          <w:lang w:bidi="ar-SA"/>
        </w:rPr>
        <w:t xml:space="preserve"> and map</w:t>
      </w:r>
      <w:r w:rsidR="00E721FB" w:rsidRPr="009A34C8">
        <w:rPr>
          <w:rFonts w:ascii="Lucida Fax" w:hAnsi="Lucida Fax" w:cs="Lucida Fax"/>
          <w:b/>
          <w:bCs/>
          <w:color w:val="000000"/>
          <w:lang w:bidi="ar-SA"/>
        </w:rPr>
        <w:t xml:space="preserve">s </w:t>
      </w:r>
      <w:r w:rsidR="00FF106B" w:rsidRPr="009A34C8">
        <w:rPr>
          <w:rFonts w:ascii="Lucida Fax" w:hAnsi="Lucida Fax" w:cs="Lucida Fax"/>
          <w:b/>
          <w:bCs/>
          <w:color w:val="000000"/>
          <w:lang w:bidi="ar-SA"/>
        </w:rPr>
        <w:t>relevant stakeholders</w:t>
      </w:r>
      <w:r w:rsidR="00FF106B" w:rsidRPr="009A34C8">
        <w:rPr>
          <w:rFonts w:ascii="Lucida Fax" w:hAnsi="Lucida Fax" w:cs="Lucida Fax"/>
          <w:color w:val="000000"/>
          <w:lang w:bidi="ar-SA"/>
        </w:rPr>
        <w:t xml:space="preserve"> based on their potential interest in the Action and power to influence it</w:t>
      </w:r>
      <w:r w:rsidR="00E721FB" w:rsidRPr="009A34C8">
        <w:rPr>
          <w:rFonts w:ascii="Lucida Fax" w:hAnsi="Lucida Fax" w:cs="Lucida Fax"/>
          <w:color w:val="000000"/>
          <w:lang w:bidi="ar-SA"/>
        </w:rPr>
        <w:t xml:space="preserve">. Secondly, the Strategy </w:t>
      </w:r>
      <w:r w:rsidR="0077792D" w:rsidRPr="009A34C8">
        <w:rPr>
          <w:rFonts w:ascii="Lucida Fax" w:hAnsi="Lucida Fax" w:cs="Lucida Fax"/>
          <w:b/>
          <w:bCs/>
          <w:color w:val="000000"/>
          <w:lang w:bidi="ar-SA"/>
        </w:rPr>
        <w:t>formulate</w:t>
      </w:r>
      <w:r w:rsidR="00E721FB" w:rsidRPr="009A34C8">
        <w:rPr>
          <w:rFonts w:ascii="Lucida Fax" w:hAnsi="Lucida Fax" w:cs="Lucida Fax"/>
          <w:b/>
          <w:bCs/>
          <w:color w:val="000000"/>
          <w:lang w:bidi="ar-SA"/>
        </w:rPr>
        <w:t>s</w:t>
      </w:r>
      <w:r w:rsidR="0077792D" w:rsidRPr="009A34C8">
        <w:rPr>
          <w:rFonts w:ascii="Lucida Fax" w:hAnsi="Lucida Fax" w:cs="Lucida Fax"/>
          <w:b/>
          <w:bCs/>
          <w:color w:val="000000"/>
          <w:lang w:bidi="ar-SA"/>
        </w:rPr>
        <w:t xml:space="preserve"> a </w:t>
      </w:r>
      <w:r w:rsidR="00847E4F" w:rsidRPr="009A34C8">
        <w:rPr>
          <w:rFonts w:ascii="Lucida Fax" w:hAnsi="Lucida Fax" w:cs="Lucida Fax"/>
          <w:b/>
          <w:bCs/>
          <w:color w:val="000000"/>
          <w:lang w:bidi="ar-SA"/>
        </w:rPr>
        <w:t xml:space="preserve">coherent and robust </w:t>
      </w:r>
      <w:r w:rsidR="0013177F" w:rsidRPr="009A34C8">
        <w:rPr>
          <w:rFonts w:ascii="Lucida Fax" w:hAnsi="Lucida Fax" w:cs="Lucida Fax"/>
          <w:b/>
          <w:bCs/>
          <w:color w:val="000000"/>
          <w:lang w:bidi="ar-SA"/>
        </w:rPr>
        <w:t>stakeholder relationship management</w:t>
      </w:r>
      <w:r w:rsidR="00921DEE" w:rsidRPr="009A34C8">
        <w:rPr>
          <w:rFonts w:ascii="Lucida Fax" w:hAnsi="Lucida Fax" w:cs="Lucida Fax"/>
          <w:b/>
          <w:bCs/>
          <w:color w:val="000000"/>
          <w:lang w:bidi="ar-SA"/>
        </w:rPr>
        <w:t xml:space="preserve"> </w:t>
      </w:r>
      <w:r w:rsidR="00847E4F" w:rsidRPr="009A34C8">
        <w:rPr>
          <w:rFonts w:ascii="Lucida Fax" w:hAnsi="Lucida Fax" w:cs="Lucida Fax"/>
          <w:b/>
          <w:bCs/>
          <w:color w:val="000000"/>
          <w:lang w:bidi="ar-SA"/>
        </w:rPr>
        <w:t>plan</w:t>
      </w:r>
      <w:r w:rsidR="00B57CE7" w:rsidRPr="009A34C8">
        <w:rPr>
          <w:rFonts w:ascii="Lucida Fax" w:hAnsi="Lucida Fax" w:cs="Lucida Fax"/>
          <w:b/>
          <w:bCs/>
          <w:color w:val="000000"/>
          <w:lang w:bidi="ar-SA"/>
        </w:rPr>
        <w:t xml:space="preserve"> </w:t>
      </w:r>
      <w:r w:rsidR="00B57CE7" w:rsidRPr="009A34C8">
        <w:rPr>
          <w:rFonts w:ascii="Lucida Fax" w:hAnsi="Lucida Fax" w:cs="Lucida Fax"/>
          <w:color w:val="000000"/>
          <w:lang w:bidi="ar-SA"/>
        </w:rPr>
        <w:t>to</w:t>
      </w:r>
      <w:r w:rsidR="00847E4F" w:rsidRPr="009A34C8">
        <w:rPr>
          <w:rFonts w:ascii="Lucida Fax" w:hAnsi="Lucida Fax" w:cs="Lucida Fax"/>
          <w:color w:val="000000"/>
          <w:lang w:bidi="ar-SA"/>
        </w:rPr>
        <w:t xml:space="preserve"> maximize stakeholder engagement and </w:t>
      </w:r>
      <w:r w:rsidR="002B4DB5" w:rsidRPr="009A34C8">
        <w:rPr>
          <w:rFonts w:ascii="Lucida Fax" w:hAnsi="Lucida Fax" w:cs="Lucida Fax"/>
          <w:color w:val="000000"/>
          <w:lang w:bidi="ar-SA"/>
        </w:rPr>
        <w:t xml:space="preserve">enable them to positively impact and be impacted by the Action. </w:t>
      </w:r>
      <w:r w:rsidR="00B34FC0" w:rsidRPr="009A34C8">
        <w:rPr>
          <w:rFonts w:ascii="Lucida Fax" w:hAnsi="Lucida Fax" w:cs="Lucida Fax"/>
          <w:color w:val="000000"/>
          <w:lang w:bidi="ar-SA"/>
        </w:rPr>
        <w:t xml:space="preserve">Stakeholder involvement is key to the success of the Action (as stipulated in the MoU and the Science Communication Plan) </w:t>
      </w:r>
      <w:r w:rsidR="00A303C2" w:rsidRPr="009A34C8">
        <w:rPr>
          <w:rFonts w:ascii="Lucida Fax" w:hAnsi="Lucida Fax" w:cs="Lucida Fax"/>
          <w:color w:val="000000"/>
          <w:lang w:bidi="ar-SA"/>
        </w:rPr>
        <w:t>given</w:t>
      </w:r>
      <w:r w:rsidR="00B34FC0" w:rsidRPr="009A34C8">
        <w:rPr>
          <w:rFonts w:ascii="Lucida Fax" w:hAnsi="Lucida Fax" w:cs="Lucida Fax"/>
          <w:color w:val="000000"/>
          <w:lang w:bidi="ar-SA"/>
        </w:rPr>
        <w:t xml:space="preserve"> OPINION</w:t>
      </w:r>
      <w:r w:rsidR="00976BC7" w:rsidRPr="009A34C8">
        <w:rPr>
          <w:rFonts w:ascii="Lucida Fax" w:hAnsi="Lucida Fax" w:cs="Lucida Fax"/>
          <w:color w:val="000000"/>
          <w:lang w:bidi="ar-SA"/>
        </w:rPr>
        <w:t>’s goal to develop theoretical knowledge and computational tools</w:t>
      </w:r>
      <w:r w:rsidR="0070202B" w:rsidRPr="009A34C8">
        <w:rPr>
          <w:rFonts w:ascii="Lucida Fax" w:hAnsi="Lucida Fax" w:cs="Lucida Fax"/>
          <w:color w:val="000000"/>
          <w:lang w:bidi="ar-SA"/>
        </w:rPr>
        <w:t xml:space="preserve"> for textual opinion research</w:t>
      </w:r>
      <w:r w:rsidR="00976BC7" w:rsidRPr="009A34C8">
        <w:rPr>
          <w:rFonts w:ascii="Lucida Fax" w:hAnsi="Lucida Fax" w:cs="Lucida Fax"/>
          <w:color w:val="000000"/>
          <w:lang w:bidi="ar-SA"/>
        </w:rPr>
        <w:t xml:space="preserve"> that are validated and </w:t>
      </w:r>
      <w:r w:rsidR="00470B54" w:rsidRPr="009A34C8">
        <w:rPr>
          <w:rFonts w:ascii="Lucida Fax" w:hAnsi="Lucida Fax" w:cs="Lucida Fax"/>
          <w:color w:val="000000"/>
          <w:lang w:bidi="ar-SA"/>
        </w:rPr>
        <w:t xml:space="preserve">used by a wider industry and community interested in the analysis and measurement of opinions expressed online. </w:t>
      </w:r>
      <w:r w:rsidR="00976BC7" w:rsidRPr="009A34C8">
        <w:rPr>
          <w:rFonts w:ascii="Lucida Fax" w:hAnsi="Lucida Fax" w:cs="Lucida Fax"/>
          <w:color w:val="000000"/>
          <w:lang w:bidi="ar-SA"/>
        </w:rPr>
        <w:t xml:space="preserve"> </w:t>
      </w:r>
    </w:p>
    <w:p w14:paraId="7C2AF364" w14:textId="2EAC0149" w:rsidR="00B238F5" w:rsidRPr="009A34C8" w:rsidRDefault="00950FA2" w:rsidP="00BF41ED">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The Stakeholder Analysis &amp; Engagement Strategy is subject to Core Group and MC review and approval and will be updated every 6 months at WG/ MC meetings.</w:t>
      </w:r>
      <w:r w:rsidR="00970B7A" w:rsidRPr="009A34C8">
        <w:rPr>
          <w:rFonts w:ascii="Lucida Fax" w:hAnsi="Lucida Fax" w:cs="Lucida Fax"/>
          <w:color w:val="000000"/>
          <w:lang w:bidi="ar-SA"/>
        </w:rPr>
        <w:t xml:space="preserve"> Relevant stakeholders will be identified and mapped on an ongoing basis and the engagement plan will be updated accordingly. </w:t>
      </w:r>
    </w:p>
    <w:p w14:paraId="6DFC9237" w14:textId="77777777" w:rsidR="00DD0B39" w:rsidRPr="009A34C8" w:rsidRDefault="00DD0B39" w:rsidP="00DC3CAE">
      <w:pPr>
        <w:rPr>
          <w:rFonts w:ascii="Lucida Fax" w:hAnsi="Lucida Fax" w:cs="Lucida Fax"/>
          <w:color w:val="000000"/>
          <w:lang w:bidi="ar-SA"/>
        </w:rPr>
      </w:pPr>
    </w:p>
    <w:p w14:paraId="3FDEEC71" w14:textId="43EA5574" w:rsidR="00110BBD" w:rsidRPr="009A34C8" w:rsidRDefault="00110BBD" w:rsidP="00044889">
      <w:pPr>
        <w:pStyle w:val="ListParagraph"/>
        <w:numPr>
          <w:ilvl w:val="0"/>
          <w:numId w:val="17"/>
        </w:numPr>
        <w:autoSpaceDE w:val="0"/>
        <w:autoSpaceDN w:val="0"/>
        <w:adjustRightInd w:val="0"/>
        <w:spacing w:after="0" w:line="240" w:lineRule="auto"/>
        <w:rPr>
          <w:rFonts w:ascii="Lucida Fax" w:hAnsi="Lucida Fax" w:cs="Lucida Fax"/>
          <w:b/>
          <w:bCs/>
          <w:color w:val="000000"/>
          <w:lang w:bidi="ar-SA"/>
        </w:rPr>
      </w:pPr>
      <w:r w:rsidRPr="009A34C8">
        <w:rPr>
          <w:rFonts w:ascii="Lucida Fax" w:hAnsi="Lucida Fax" w:cs="Lucida Fax"/>
          <w:b/>
          <w:bCs/>
          <w:color w:val="000000"/>
          <w:lang w:bidi="ar-SA"/>
        </w:rPr>
        <w:lastRenderedPageBreak/>
        <w:t>S</w:t>
      </w:r>
      <w:r w:rsidR="00044889" w:rsidRPr="009A34C8">
        <w:rPr>
          <w:rFonts w:ascii="Lucida Fax" w:hAnsi="Lucida Fax" w:cs="Lucida Fax"/>
          <w:b/>
          <w:bCs/>
          <w:color w:val="000000"/>
          <w:lang w:bidi="ar-SA"/>
        </w:rPr>
        <w:t xml:space="preserve">takeholder identification </w:t>
      </w:r>
    </w:p>
    <w:p w14:paraId="253F8B27" w14:textId="77777777" w:rsidR="00044889" w:rsidRPr="009A34C8" w:rsidRDefault="00044889" w:rsidP="00044889">
      <w:pPr>
        <w:pStyle w:val="ListParagraph"/>
        <w:autoSpaceDE w:val="0"/>
        <w:autoSpaceDN w:val="0"/>
        <w:adjustRightInd w:val="0"/>
        <w:spacing w:after="0" w:line="240" w:lineRule="auto"/>
        <w:rPr>
          <w:rFonts w:ascii="Lucida Fax" w:hAnsi="Lucida Fax" w:cs="Lucida Fax"/>
          <w:color w:val="000000"/>
          <w:lang w:bidi="ar-SA"/>
        </w:rPr>
      </w:pPr>
    </w:p>
    <w:p w14:paraId="44762D78" w14:textId="1921A2F3" w:rsidR="001F4E4F" w:rsidRPr="009A34C8" w:rsidRDefault="007B10BA" w:rsidP="009E7A98">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To achieve its research coordination and capacity-building objectives describe</w:t>
      </w:r>
      <w:r w:rsidR="005D70FC" w:rsidRPr="009A34C8">
        <w:rPr>
          <w:rFonts w:ascii="Lucida Fax" w:hAnsi="Lucida Fax" w:cs="Lucida Fax"/>
          <w:color w:val="000000"/>
          <w:lang w:bidi="ar-SA"/>
        </w:rPr>
        <w:t>d</w:t>
      </w:r>
      <w:r w:rsidRPr="009A34C8">
        <w:rPr>
          <w:rFonts w:ascii="Lucida Fax" w:hAnsi="Lucida Fax" w:cs="Lucida Fax"/>
          <w:color w:val="000000"/>
          <w:lang w:bidi="ar-SA"/>
        </w:rPr>
        <w:t xml:space="preserve"> in the MoU, </w:t>
      </w:r>
      <w:r w:rsidR="00DA5CEB" w:rsidRPr="009A34C8">
        <w:rPr>
          <w:rFonts w:ascii="Lucida Fax" w:hAnsi="Lucida Fax" w:cs="Lucida Fax"/>
          <w:color w:val="000000"/>
          <w:lang w:bidi="ar-SA"/>
        </w:rPr>
        <w:t xml:space="preserve">OPINION </w:t>
      </w:r>
      <w:r w:rsidR="007A02D0" w:rsidRPr="009A34C8">
        <w:rPr>
          <w:rFonts w:ascii="Lucida Fax" w:hAnsi="Lucida Fax" w:cs="Lucida Fax"/>
          <w:color w:val="000000"/>
          <w:lang w:bidi="ar-SA"/>
        </w:rPr>
        <w:t>will</w:t>
      </w:r>
      <w:r w:rsidR="00DA5CEB" w:rsidRPr="009A34C8">
        <w:rPr>
          <w:rFonts w:ascii="Lucida Fax" w:hAnsi="Lucida Fax" w:cs="Lucida Fax"/>
          <w:color w:val="000000"/>
          <w:lang w:bidi="ar-SA"/>
        </w:rPr>
        <w:t xml:space="preserve"> reach out to </w:t>
      </w:r>
      <w:r w:rsidR="00977C00" w:rsidRPr="009A34C8">
        <w:rPr>
          <w:rFonts w:ascii="Lucida Fax" w:hAnsi="Lucida Fax" w:cs="Lucida Fax"/>
          <w:color w:val="000000"/>
          <w:lang w:bidi="ar-SA"/>
        </w:rPr>
        <w:t>scholars interested in opinion research across disciplines</w:t>
      </w:r>
      <w:r w:rsidR="007B1704" w:rsidRPr="009A34C8">
        <w:rPr>
          <w:rFonts w:ascii="Lucida Fax" w:hAnsi="Lucida Fax" w:cs="Lucida Fax"/>
          <w:color w:val="000000"/>
          <w:lang w:bidi="ar-SA"/>
        </w:rPr>
        <w:t>, language</w:t>
      </w:r>
      <w:r w:rsidR="00162D63">
        <w:rPr>
          <w:rFonts w:ascii="Lucida Fax" w:hAnsi="Lucida Fax" w:cs="Lucida Fax"/>
          <w:color w:val="000000"/>
          <w:lang w:bidi="ar-SA"/>
        </w:rPr>
        <w:t>s</w:t>
      </w:r>
      <w:r w:rsidR="007B1704" w:rsidRPr="009A34C8">
        <w:rPr>
          <w:rFonts w:ascii="Lucida Fax" w:hAnsi="Lucida Fax" w:cs="Lucida Fax"/>
          <w:color w:val="000000"/>
          <w:lang w:bidi="ar-SA"/>
        </w:rPr>
        <w:t xml:space="preserve"> and geographical contexts, career stage</w:t>
      </w:r>
      <w:r w:rsidR="00162D63">
        <w:rPr>
          <w:rFonts w:ascii="Lucida Fax" w:hAnsi="Lucida Fax" w:cs="Lucida Fax"/>
          <w:color w:val="000000"/>
          <w:lang w:bidi="ar-SA"/>
        </w:rPr>
        <w:t>s</w:t>
      </w:r>
      <w:r w:rsidR="007B1704" w:rsidRPr="009A34C8">
        <w:rPr>
          <w:rFonts w:ascii="Lucida Fax" w:hAnsi="Lucida Fax" w:cs="Lucida Fax"/>
          <w:color w:val="000000"/>
          <w:lang w:bidi="ar-SA"/>
        </w:rPr>
        <w:t xml:space="preserve">, ages or genders. </w:t>
      </w:r>
      <w:r w:rsidR="00940CDF" w:rsidRPr="009A34C8">
        <w:rPr>
          <w:rFonts w:ascii="Lucida Fax" w:hAnsi="Lucida Fax" w:cs="Lucida Fax"/>
          <w:color w:val="000000"/>
          <w:lang w:bidi="ar-SA"/>
        </w:rPr>
        <w:t xml:space="preserve">At the same time, the Action will engage stakeholders from politics, media, social media companies, regulatory authorities to </w:t>
      </w:r>
      <w:r w:rsidR="00610C9C" w:rsidRPr="009A34C8">
        <w:rPr>
          <w:rFonts w:ascii="Lucida Fax" w:hAnsi="Lucida Fax" w:cs="Lucida Fax"/>
          <w:color w:val="000000"/>
          <w:lang w:bidi="ar-SA"/>
        </w:rPr>
        <w:t>ensure the transferability</w:t>
      </w:r>
      <w:r w:rsidR="002356C1" w:rsidRPr="009A34C8">
        <w:rPr>
          <w:rFonts w:ascii="Lucida Fax" w:hAnsi="Lucida Fax" w:cs="Lucida Fax"/>
          <w:color w:val="000000"/>
          <w:lang w:bidi="ar-SA"/>
        </w:rPr>
        <w:t xml:space="preserve"> and dissemination</w:t>
      </w:r>
      <w:r w:rsidR="00610C9C" w:rsidRPr="009A34C8">
        <w:rPr>
          <w:rFonts w:ascii="Lucida Fax" w:hAnsi="Lucida Fax" w:cs="Lucida Fax"/>
          <w:color w:val="000000"/>
          <w:lang w:bidi="ar-SA"/>
        </w:rPr>
        <w:t xml:space="preserve"> of results (knowledge and computational tools for the study of opinion) </w:t>
      </w:r>
      <w:r w:rsidR="00162D63">
        <w:rPr>
          <w:rFonts w:ascii="Lucida Fax" w:hAnsi="Lucida Fax" w:cs="Lucida Fax"/>
          <w:color w:val="000000"/>
          <w:lang w:bidi="ar-SA"/>
        </w:rPr>
        <w:t>beyond</w:t>
      </w:r>
      <w:r w:rsidR="00610C9C" w:rsidRPr="009A34C8">
        <w:rPr>
          <w:rFonts w:ascii="Lucida Fax" w:hAnsi="Lucida Fax" w:cs="Lucida Fax"/>
          <w:color w:val="000000"/>
          <w:lang w:bidi="ar-SA"/>
        </w:rPr>
        <w:t xml:space="preserve"> academia and to foster</w:t>
      </w:r>
      <w:r w:rsidR="002356C1" w:rsidRPr="009A34C8">
        <w:rPr>
          <w:rFonts w:ascii="Lucida Fax" w:hAnsi="Lucida Fax" w:cs="Lucida Fax"/>
          <w:color w:val="000000"/>
          <w:lang w:bidi="ar-SA"/>
        </w:rPr>
        <w:t xml:space="preserve"> partnerships between relevant industries and</w:t>
      </w:r>
      <w:r w:rsidR="007C3408" w:rsidRPr="009A34C8">
        <w:rPr>
          <w:rFonts w:ascii="Lucida Fax" w:hAnsi="Lucida Fax" w:cs="Lucida Fax"/>
          <w:color w:val="000000"/>
          <w:lang w:bidi="ar-SA"/>
        </w:rPr>
        <w:t xml:space="preserve"> the OPINION research network. </w:t>
      </w:r>
    </w:p>
    <w:p w14:paraId="0703437F" w14:textId="5E57F056" w:rsidR="009E7A98" w:rsidRPr="009A34C8" w:rsidRDefault="00B83CC6" w:rsidP="009E7A98">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Four main stakeholder groups have been identified as key to ensure the success of the Action in terms of impact and dissemination. These groups are:</w:t>
      </w:r>
    </w:p>
    <w:p w14:paraId="54A790D1" w14:textId="3643B47B" w:rsidR="00B83CC6" w:rsidRPr="009A34C8" w:rsidRDefault="00B83CC6" w:rsidP="00B83CC6">
      <w:pPr>
        <w:pStyle w:val="ListParagraph"/>
        <w:numPr>
          <w:ilvl w:val="0"/>
          <w:numId w:val="20"/>
        </w:numPr>
        <w:autoSpaceDE w:val="0"/>
        <w:autoSpaceDN w:val="0"/>
        <w:adjustRightInd w:val="0"/>
        <w:rPr>
          <w:rFonts w:ascii="Lucida Fax" w:hAnsi="Lucida Fax" w:cs="Lucida Fax"/>
          <w:color w:val="000000"/>
          <w:lang w:bidi="ar-SA"/>
        </w:rPr>
      </w:pPr>
      <w:r w:rsidRPr="009A34C8">
        <w:rPr>
          <w:rFonts w:ascii="Lucida Fax" w:hAnsi="Lucida Fax" w:cs="Lucida Fax"/>
          <w:b/>
          <w:bCs/>
          <w:color w:val="000000"/>
          <w:lang w:bidi="ar-SA"/>
        </w:rPr>
        <w:t>The research community</w:t>
      </w:r>
      <w:r w:rsidR="00754EF3" w:rsidRPr="009A34C8">
        <w:rPr>
          <w:rFonts w:ascii="Lucida Fax" w:hAnsi="Lucida Fax" w:cs="Lucida Fax"/>
          <w:color w:val="000000"/>
          <w:lang w:bidi="ar-SA"/>
        </w:rPr>
        <w:t xml:space="preserve">: includes researchers from Europe and beyond, </w:t>
      </w:r>
      <w:r w:rsidR="003050A4">
        <w:rPr>
          <w:rFonts w:ascii="Lucida Fax" w:hAnsi="Lucida Fax" w:cs="Lucida Fax"/>
          <w:color w:val="000000"/>
          <w:lang w:bidi="ar-SA"/>
        </w:rPr>
        <w:t>primarily those working in the areas of</w:t>
      </w:r>
      <w:r w:rsidR="00754EF3" w:rsidRPr="009A34C8">
        <w:rPr>
          <w:rFonts w:ascii="Lucida Fax" w:hAnsi="Lucida Fax" w:cs="Lucida Fax"/>
          <w:color w:val="000000"/>
          <w:lang w:bidi="ar-SA"/>
        </w:rPr>
        <w:t xml:space="preserve"> journalism, communication studies, media studies, computational linguistics and information science, social sciences, digital sociology and political communication. </w:t>
      </w:r>
    </w:p>
    <w:p w14:paraId="247A8C66" w14:textId="77777777" w:rsidR="00754EF3" w:rsidRPr="009A34C8" w:rsidRDefault="00754EF3" w:rsidP="00754EF3">
      <w:pPr>
        <w:pStyle w:val="ListParagraph"/>
        <w:autoSpaceDE w:val="0"/>
        <w:autoSpaceDN w:val="0"/>
        <w:adjustRightInd w:val="0"/>
        <w:rPr>
          <w:rFonts w:ascii="Lucida Fax" w:hAnsi="Lucida Fax" w:cs="Lucida Fax"/>
          <w:color w:val="000000"/>
          <w:lang w:bidi="ar-SA"/>
        </w:rPr>
      </w:pPr>
    </w:p>
    <w:p w14:paraId="73672F94" w14:textId="4A45DC0E" w:rsidR="00754EF3" w:rsidRPr="009A34C8" w:rsidRDefault="00754EF3" w:rsidP="00B83CC6">
      <w:pPr>
        <w:pStyle w:val="ListParagraph"/>
        <w:numPr>
          <w:ilvl w:val="0"/>
          <w:numId w:val="20"/>
        </w:numPr>
        <w:autoSpaceDE w:val="0"/>
        <w:autoSpaceDN w:val="0"/>
        <w:adjustRightInd w:val="0"/>
        <w:rPr>
          <w:rFonts w:ascii="Lucida Fax" w:hAnsi="Lucida Fax" w:cs="Lucida Fax"/>
          <w:color w:val="000000"/>
          <w:lang w:bidi="ar-SA"/>
        </w:rPr>
      </w:pPr>
      <w:r w:rsidRPr="009A34C8">
        <w:rPr>
          <w:rFonts w:ascii="Lucida Fax" w:hAnsi="Lucida Fax" w:cs="Lucida Fax"/>
          <w:b/>
          <w:bCs/>
          <w:color w:val="000000"/>
          <w:lang w:bidi="ar-SA"/>
        </w:rPr>
        <w:t>Media industry</w:t>
      </w:r>
      <w:r w:rsidR="00CA68BA" w:rsidRPr="009A34C8">
        <w:rPr>
          <w:rFonts w:ascii="Lucida Fax" w:hAnsi="Lucida Fax" w:cs="Lucida Fax"/>
          <w:color w:val="000000"/>
          <w:lang w:bidi="ar-SA"/>
        </w:rPr>
        <w:t xml:space="preserve">: comprises public and private companies, including SMEs, </w:t>
      </w:r>
      <w:r w:rsidR="0087357A" w:rsidRPr="009A34C8">
        <w:rPr>
          <w:rFonts w:ascii="Lucida Fax" w:hAnsi="Lucida Fax" w:cs="Lucida Fax"/>
          <w:color w:val="000000"/>
          <w:lang w:bidi="ar-SA"/>
        </w:rPr>
        <w:t>in the fields of social media, journalism, publishing, market research and tech sector (e.g., media and journalism organizations, digital media start-ups, media analytics and consultancy companies).</w:t>
      </w:r>
    </w:p>
    <w:p w14:paraId="6077012D" w14:textId="77777777" w:rsidR="0087357A" w:rsidRPr="009A34C8" w:rsidRDefault="0087357A" w:rsidP="0087357A">
      <w:pPr>
        <w:pStyle w:val="ListParagraph"/>
        <w:rPr>
          <w:rFonts w:ascii="Lucida Fax" w:hAnsi="Lucida Fax" w:cs="Lucida Fax"/>
          <w:color w:val="000000"/>
          <w:lang w:bidi="ar-SA"/>
        </w:rPr>
      </w:pPr>
    </w:p>
    <w:p w14:paraId="6DC1E2BD" w14:textId="71743D64" w:rsidR="00300A77" w:rsidRPr="009A34C8" w:rsidRDefault="0087357A" w:rsidP="00300A77">
      <w:pPr>
        <w:pStyle w:val="ListParagraph"/>
        <w:numPr>
          <w:ilvl w:val="0"/>
          <w:numId w:val="20"/>
        </w:numPr>
        <w:autoSpaceDE w:val="0"/>
        <w:autoSpaceDN w:val="0"/>
        <w:adjustRightInd w:val="0"/>
        <w:rPr>
          <w:rFonts w:ascii="Lucida Fax" w:hAnsi="Lucida Fax" w:cs="Lucida Fax"/>
          <w:color w:val="000000"/>
          <w:lang w:bidi="ar-SA"/>
        </w:rPr>
      </w:pPr>
      <w:r w:rsidRPr="009A34C8">
        <w:rPr>
          <w:rFonts w:ascii="Lucida Fax" w:hAnsi="Lucida Fax" w:cs="Lucida Fax"/>
          <w:b/>
          <w:bCs/>
          <w:color w:val="000000"/>
          <w:lang w:bidi="ar-SA"/>
        </w:rPr>
        <w:t>Policy makers</w:t>
      </w:r>
      <w:r w:rsidRPr="009A34C8">
        <w:rPr>
          <w:rFonts w:ascii="Lucida Fax" w:hAnsi="Lucida Fax" w:cs="Lucida Fax"/>
          <w:color w:val="000000"/>
          <w:lang w:bidi="ar-SA"/>
        </w:rPr>
        <w:t xml:space="preserve">: </w:t>
      </w:r>
      <w:r w:rsidR="008867B3" w:rsidRPr="009A34C8">
        <w:rPr>
          <w:rFonts w:ascii="Lucida Fax" w:hAnsi="Lucida Fax" w:cs="Lucida Fax"/>
          <w:color w:val="000000"/>
          <w:lang w:bidi="ar-SA"/>
        </w:rPr>
        <w:t>include</w:t>
      </w:r>
      <w:r w:rsidR="00162D63">
        <w:rPr>
          <w:rFonts w:ascii="Lucida Fax" w:hAnsi="Lucida Fax" w:cs="Lucida Fax"/>
          <w:color w:val="000000"/>
          <w:lang w:bidi="ar-SA"/>
        </w:rPr>
        <w:t>s</w:t>
      </w:r>
      <w:r w:rsidR="008867B3" w:rsidRPr="009A34C8">
        <w:rPr>
          <w:rFonts w:ascii="Lucida Fax" w:hAnsi="Lucida Fax" w:cs="Lucida Fax"/>
          <w:color w:val="000000"/>
          <w:lang w:bidi="ar-SA"/>
        </w:rPr>
        <w:t xml:space="preserve"> regulatory authorities at the EU, national and local levels</w:t>
      </w:r>
      <w:r w:rsidR="00300A77" w:rsidRPr="009A34C8">
        <w:rPr>
          <w:rFonts w:ascii="Lucida Fax" w:hAnsi="Lucida Fax" w:cs="Lucida Fax"/>
          <w:color w:val="000000"/>
          <w:lang w:bidi="ar-SA"/>
        </w:rPr>
        <w:t xml:space="preserve"> (e.g., DG on Communication Networks, Content and Technology, European Education and Culture Executive Agency (EACEA), European Broadcasting Union (EBU), European Regulators Group for Audiovisual Media Services (ERGA), the European Platform of Regulatory Authorities (EPRA). </w:t>
      </w:r>
      <w:r w:rsidR="00ED577C" w:rsidRPr="009A34C8">
        <w:rPr>
          <w:rFonts w:ascii="Lucida Fax" w:hAnsi="Lucida Fax" w:cs="Lucida Fax"/>
          <w:color w:val="000000"/>
          <w:lang w:bidi="ar-SA"/>
        </w:rPr>
        <w:t>Given the power of regulatory authorities to oversee policy making, evaluation and recommendation, OPINION will create a designated role of Action Policy Liaison who will be responsible of</w:t>
      </w:r>
      <w:r w:rsidR="0015448A" w:rsidRPr="009A34C8">
        <w:rPr>
          <w:rFonts w:ascii="Lucida Fax" w:hAnsi="Lucida Fax" w:cs="Lucida Fax"/>
          <w:color w:val="000000"/>
          <w:lang w:bidi="ar-SA"/>
        </w:rPr>
        <w:t xml:space="preserve"> building a close relationship with relevant stakeholders in th</w:t>
      </w:r>
      <w:r w:rsidR="00162D63">
        <w:rPr>
          <w:rFonts w:ascii="Lucida Fax" w:hAnsi="Lucida Fax" w:cs="Lucida Fax"/>
          <w:color w:val="000000"/>
          <w:lang w:bidi="ar-SA"/>
        </w:rPr>
        <w:t>at</w:t>
      </w:r>
      <w:r w:rsidR="0015448A" w:rsidRPr="009A34C8">
        <w:rPr>
          <w:rFonts w:ascii="Lucida Fax" w:hAnsi="Lucida Fax" w:cs="Lucida Fax"/>
          <w:color w:val="000000"/>
          <w:lang w:bidi="ar-SA"/>
        </w:rPr>
        <w:t xml:space="preserve"> group. The Policy Liaison will consult with regulatory authorities in order to identify opportunities for issuing policy documents and for informing media policies in Action countries and at the EU level. The Policy Liaison will work closely with </w:t>
      </w:r>
      <w:r w:rsidR="00D12EA3" w:rsidRPr="009A34C8">
        <w:rPr>
          <w:rFonts w:ascii="Lucida Fax" w:hAnsi="Lucida Fax" w:cs="Lucida Fax"/>
          <w:color w:val="000000"/>
          <w:lang w:bidi="ar-SA"/>
        </w:rPr>
        <w:t xml:space="preserve">the Stakeholder Liaison Officer and will correlate efforts to disseminate the Action outcomes and to reach out to policy makers and interest groups. </w:t>
      </w:r>
    </w:p>
    <w:p w14:paraId="1E3DABC3" w14:textId="77777777" w:rsidR="00D12EA3" w:rsidRPr="009A34C8" w:rsidRDefault="00D12EA3" w:rsidP="00D12EA3">
      <w:pPr>
        <w:pStyle w:val="ListParagraph"/>
        <w:rPr>
          <w:rFonts w:ascii="Lucida Fax" w:hAnsi="Lucida Fax" w:cs="Lucida Fax"/>
          <w:color w:val="000000"/>
          <w:lang w:bidi="ar-SA"/>
        </w:rPr>
      </w:pPr>
    </w:p>
    <w:p w14:paraId="184DD409" w14:textId="1785722A" w:rsidR="00837948" w:rsidRPr="009A34C8" w:rsidRDefault="00D12EA3" w:rsidP="00837948">
      <w:pPr>
        <w:pStyle w:val="ListParagraph"/>
        <w:numPr>
          <w:ilvl w:val="0"/>
          <w:numId w:val="20"/>
        </w:numPr>
        <w:autoSpaceDE w:val="0"/>
        <w:autoSpaceDN w:val="0"/>
        <w:adjustRightInd w:val="0"/>
        <w:rPr>
          <w:rFonts w:ascii="Lucida Fax" w:hAnsi="Lucida Fax" w:cs="Lucida Fax"/>
          <w:color w:val="000000"/>
          <w:lang w:bidi="ar-SA"/>
        </w:rPr>
      </w:pPr>
      <w:r w:rsidRPr="009A34C8">
        <w:rPr>
          <w:rFonts w:ascii="Lucida Fax" w:hAnsi="Lucida Fax" w:cs="Lucida Fax"/>
          <w:b/>
          <w:bCs/>
          <w:color w:val="000000"/>
          <w:lang w:bidi="ar-SA"/>
        </w:rPr>
        <w:t>The general public</w:t>
      </w:r>
      <w:r w:rsidRPr="009A34C8">
        <w:rPr>
          <w:rFonts w:ascii="Lucida Fax" w:hAnsi="Lucida Fax" w:cs="Lucida Fax"/>
          <w:lang w:bidi="ar-SA"/>
        </w:rPr>
        <w:t xml:space="preserve">: </w:t>
      </w:r>
      <w:r w:rsidR="00123CE8" w:rsidRPr="009A34C8">
        <w:rPr>
          <w:rFonts w:ascii="Lucida Fax" w:hAnsi="Lucida Fax" w:cs="Lucida Fax"/>
          <w:lang w:bidi="ar-SA"/>
        </w:rPr>
        <w:t>all individuals and institutions interested in the study and measurement of opinions expressed online</w:t>
      </w:r>
      <w:r w:rsidR="00E615C2" w:rsidRPr="009A34C8">
        <w:rPr>
          <w:rFonts w:ascii="Lucida Fax" w:hAnsi="Lucida Fax" w:cs="Lucida Fax"/>
          <w:lang w:bidi="ar-SA"/>
        </w:rPr>
        <w:t>, including students and professors in the fields of journalism, communications sciences, political science, media studies, computational linguistics</w:t>
      </w:r>
      <w:r w:rsidR="00123CE8" w:rsidRPr="009A34C8">
        <w:rPr>
          <w:rFonts w:ascii="Lucida Fax" w:hAnsi="Lucida Fax" w:cs="Lucida Fax"/>
          <w:lang w:bidi="ar-SA"/>
        </w:rPr>
        <w:t xml:space="preserve"> </w:t>
      </w:r>
      <w:r w:rsidR="00E615C2" w:rsidRPr="009A34C8">
        <w:rPr>
          <w:rFonts w:ascii="Lucida Fax" w:hAnsi="Lucida Fax" w:cs="Lucida Fax"/>
          <w:lang w:bidi="ar-SA"/>
        </w:rPr>
        <w:t>and information science</w:t>
      </w:r>
      <w:r w:rsidR="00E679CA" w:rsidRPr="009A34C8">
        <w:rPr>
          <w:rFonts w:ascii="Lucida Fax" w:hAnsi="Lucida Fax" w:cs="Lucida Fax"/>
          <w:lang w:bidi="ar-SA"/>
        </w:rPr>
        <w:t xml:space="preserve">. Stakeholders in opinion-related education and research will benefit from the </w:t>
      </w:r>
      <w:r w:rsidR="00E679CA" w:rsidRPr="009A34C8">
        <w:rPr>
          <w:rFonts w:ascii="Lucida Fax" w:hAnsi="Lucida Fax" w:cs="Lucida Fax"/>
          <w:lang w:bidi="ar-SA"/>
        </w:rPr>
        <w:lastRenderedPageBreak/>
        <w:t xml:space="preserve">open access materials and tools developed by the Computational Communication Lab (D3.3., Month 48) designed and build by WG3 based on input from WG1 and WG2. </w:t>
      </w:r>
      <w:r w:rsidR="00837948" w:rsidRPr="009A34C8">
        <w:rPr>
          <w:rFonts w:ascii="Lucida Fax" w:hAnsi="Lucida Fax" w:cs="Lucida Fax"/>
          <w:lang w:bidi="ar-SA"/>
        </w:rPr>
        <w:t xml:space="preserve">This stakeholder group also includes representatives of civil society </w:t>
      </w:r>
      <w:r w:rsidR="00C07DCC" w:rsidRPr="009A34C8">
        <w:rPr>
          <w:rFonts w:ascii="Lucida Fax" w:hAnsi="Lucida Fax" w:cs="Lucida Fax"/>
          <w:lang w:bidi="ar-SA"/>
        </w:rPr>
        <w:t>who will be invited to share their perspective on opinion formation and dissemination (Year 3 and 4).</w:t>
      </w:r>
    </w:p>
    <w:p w14:paraId="6D12180A" w14:textId="77777777" w:rsidR="00C07DCC" w:rsidRPr="009A34C8" w:rsidRDefault="00C07DCC" w:rsidP="00C07DCC">
      <w:pPr>
        <w:pStyle w:val="ListParagraph"/>
        <w:rPr>
          <w:rFonts w:ascii="Lucida Fax" w:hAnsi="Lucida Fax" w:cs="Lucida Fax"/>
          <w:color w:val="000000"/>
          <w:lang w:bidi="ar-SA"/>
        </w:rPr>
      </w:pPr>
    </w:p>
    <w:p w14:paraId="29C6666A" w14:textId="53F0E077" w:rsidR="001F4E4F" w:rsidRPr="009A34C8" w:rsidRDefault="00C00F92" w:rsidP="00C07DCC">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 xml:space="preserve">This general description of the stakeholders relevant to the successful implementation and the efficient dissemination of OPINION outcomes (as stipulated in the MoU) </w:t>
      </w:r>
      <w:r w:rsidR="00162D63">
        <w:rPr>
          <w:rFonts w:ascii="Lucida Fax" w:hAnsi="Lucida Fax" w:cs="Lucida Fax"/>
          <w:color w:val="000000"/>
          <w:lang w:bidi="ar-SA"/>
        </w:rPr>
        <w:t xml:space="preserve">has enabled </w:t>
      </w:r>
      <w:r w:rsidRPr="009A34C8">
        <w:rPr>
          <w:rFonts w:ascii="Lucida Fax" w:hAnsi="Lucida Fax" w:cs="Lucida Fax"/>
          <w:color w:val="000000"/>
          <w:lang w:bidi="ar-SA"/>
        </w:rPr>
        <w:t xml:space="preserve">the Action Core Group and the WG4 Dissemination &amp; inclusion to </w:t>
      </w:r>
      <w:r w:rsidR="00FA581E" w:rsidRPr="009A34C8">
        <w:rPr>
          <w:rFonts w:ascii="Lucida Fax" w:hAnsi="Lucida Fax" w:cs="Lucida Fax"/>
          <w:color w:val="000000"/>
          <w:lang w:bidi="ar-SA"/>
        </w:rPr>
        <w:t xml:space="preserve">identify specific </w:t>
      </w:r>
      <w:r w:rsidR="001F4E4F" w:rsidRPr="009A34C8">
        <w:rPr>
          <w:rFonts w:ascii="Lucida Fax" w:hAnsi="Lucida Fax" w:cs="Lucida Fax"/>
          <w:color w:val="000000"/>
          <w:lang w:bidi="ar-SA"/>
        </w:rPr>
        <w:t>organizations and institutions that may be interested</w:t>
      </w:r>
      <w:r w:rsidR="00162D63">
        <w:rPr>
          <w:rFonts w:ascii="Lucida Fax" w:hAnsi="Lucida Fax" w:cs="Lucida Fax"/>
          <w:color w:val="000000"/>
          <w:lang w:bidi="ar-SA"/>
        </w:rPr>
        <w:t xml:space="preserve"> in</w:t>
      </w:r>
      <w:r w:rsidR="001F4E4F" w:rsidRPr="009A34C8">
        <w:rPr>
          <w:rFonts w:ascii="Lucida Fax" w:hAnsi="Lucida Fax" w:cs="Lucida Fax"/>
          <w:color w:val="000000"/>
          <w:lang w:bidi="ar-SA"/>
        </w:rPr>
        <w:t xml:space="preserve"> and/ or affected by the results of OPINION,</w:t>
      </w:r>
      <w:r w:rsidR="00FA581E" w:rsidRPr="009A34C8">
        <w:rPr>
          <w:rFonts w:ascii="Lucida Fax" w:hAnsi="Lucida Fax" w:cs="Lucida Fax"/>
          <w:color w:val="000000"/>
          <w:lang w:bidi="ar-SA"/>
        </w:rPr>
        <w:t xml:space="preserve"> in </w:t>
      </w:r>
      <w:r w:rsidR="00162D63">
        <w:rPr>
          <w:rFonts w:ascii="Lucida Fax" w:hAnsi="Lucida Fax" w:cs="Lucida Fax"/>
          <w:color w:val="000000"/>
          <w:lang w:bidi="ar-SA"/>
        </w:rPr>
        <w:t xml:space="preserve">several </w:t>
      </w:r>
      <w:r w:rsidR="00FA581E" w:rsidRPr="009A34C8">
        <w:rPr>
          <w:rFonts w:ascii="Lucida Fax" w:hAnsi="Lucida Fax" w:cs="Lucida Fax"/>
          <w:color w:val="000000"/>
          <w:lang w:bidi="ar-SA"/>
        </w:rPr>
        <w:t xml:space="preserve">countries participating in the Action. </w:t>
      </w:r>
      <w:r w:rsidR="00416A9E" w:rsidRPr="009A34C8">
        <w:rPr>
          <w:rFonts w:ascii="Lucida Fax" w:hAnsi="Lucida Fax" w:cs="Lucida Fax"/>
          <w:color w:val="000000"/>
          <w:lang w:bidi="ar-SA"/>
        </w:rPr>
        <w:t xml:space="preserve">The identification of </w:t>
      </w:r>
      <w:r w:rsidR="00FA581E" w:rsidRPr="009A34C8">
        <w:rPr>
          <w:rFonts w:ascii="Lucida Fax" w:hAnsi="Lucida Fax" w:cs="Lucida Fax"/>
          <w:color w:val="000000"/>
          <w:lang w:bidi="ar-SA"/>
        </w:rPr>
        <w:t xml:space="preserve">national stakeholders is </w:t>
      </w:r>
      <w:r w:rsidR="00D01AEC" w:rsidRPr="009A34C8">
        <w:rPr>
          <w:rFonts w:ascii="Lucida Fax" w:hAnsi="Lucida Fax" w:cs="Lucida Fax"/>
          <w:color w:val="000000"/>
          <w:lang w:bidi="ar-SA"/>
        </w:rPr>
        <w:t xml:space="preserve">a continuous task in which all Action members are involved. A shared document has been to be filled in with national representatives for each stakeholder category. </w:t>
      </w:r>
      <w:r w:rsidR="004065F5" w:rsidRPr="009A34C8">
        <w:rPr>
          <w:rFonts w:ascii="Lucida Fax" w:hAnsi="Lucida Fax" w:cs="Lucida Fax"/>
          <w:color w:val="000000"/>
          <w:lang w:bidi="ar-SA"/>
        </w:rPr>
        <w:t>T</w:t>
      </w:r>
      <w:r w:rsidR="00416A9E" w:rsidRPr="009A34C8">
        <w:rPr>
          <w:rFonts w:ascii="Lucida Fax" w:hAnsi="Lucida Fax" w:cs="Lucida Fax"/>
          <w:color w:val="000000"/>
          <w:lang w:bidi="ar-SA"/>
        </w:rPr>
        <w:t xml:space="preserve">he </w:t>
      </w:r>
      <w:r w:rsidR="004065F5" w:rsidRPr="009A34C8">
        <w:rPr>
          <w:rFonts w:ascii="Lucida Fax" w:hAnsi="Lucida Fax" w:cs="Lucida Fax"/>
          <w:color w:val="000000"/>
          <w:lang w:bidi="ar-SA"/>
        </w:rPr>
        <w:t>active Google</w:t>
      </w:r>
      <w:r w:rsidR="00416A9E" w:rsidRPr="009A34C8">
        <w:rPr>
          <w:rFonts w:ascii="Lucida Fax" w:hAnsi="Lucida Fax" w:cs="Lucida Fax"/>
          <w:color w:val="000000"/>
          <w:lang w:bidi="ar-SA"/>
        </w:rPr>
        <w:t xml:space="preserve"> </w:t>
      </w:r>
      <w:r w:rsidR="00162D63">
        <w:rPr>
          <w:rFonts w:ascii="Lucida Fax" w:hAnsi="Lucida Fax" w:cs="Lucida Fax"/>
          <w:color w:val="000000"/>
          <w:lang w:bidi="ar-SA"/>
        </w:rPr>
        <w:t>S</w:t>
      </w:r>
      <w:r w:rsidR="004065F5" w:rsidRPr="009A34C8">
        <w:rPr>
          <w:rFonts w:ascii="Lucida Fax" w:hAnsi="Lucida Fax" w:cs="Lucida Fax"/>
          <w:color w:val="000000"/>
          <w:lang w:bidi="ar-SA"/>
        </w:rPr>
        <w:t>heet</w:t>
      </w:r>
      <w:r w:rsidR="00416A9E" w:rsidRPr="009A34C8">
        <w:rPr>
          <w:rFonts w:ascii="Lucida Fax" w:hAnsi="Lucida Fax" w:cs="Lucida Fax"/>
          <w:color w:val="000000"/>
          <w:lang w:bidi="ar-SA"/>
        </w:rPr>
        <w:t xml:space="preserve"> can be accessed here: </w:t>
      </w:r>
      <w:hyperlink r:id="rId9" w:anchor="gid=0" w:history="1">
        <w:r w:rsidR="001F4E4F" w:rsidRPr="009A34C8">
          <w:rPr>
            <w:rStyle w:val="Hyperlink"/>
            <w:rFonts w:ascii="Lucida Fax" w:hAnsi="Lucida Fax" w:cs="Lucida Fax"/>
            <w:lang w:bidi="ar-SA"/>
          </w:rPr>
          <w:t>https://docs.google.com/spreadsheets/d/1G5t24aWS7AzgBgTJ3BEWk8og2UDrqUvkKSLd62D5w3A/edit?pli=1#gid=0</w:t>
        </w:r>
      </w:hyperlink>
    </w:p>
    <w:p w14:paraId="0F61DFD9" w14:textId="0490838E" w:rsidR="00B35CF2" w:rsidRPr="009A34C8" w:rsidRDefault="00B35CF2" w:rsidP="00C07DCC">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The Action comprises 173 members f</w:t>
      </w:r>
      <w:r w:rsidR="003050A4">
        <w:rPr>
          <w:rFonts w:ascii="Lucida Fax" w:hAnsi="Lucida Fax" w:cs="Lucida Fax"/>
          <w:color w:val="000000"/>
          <w:lang w:bidi="ar-SA"/>
        </w:rPr>
        <w:t>ro</w:t>
      </w:r>
      <w:r w:rsidRPr="009A34C8">
        <w:rPr>
          <w:rFonts w:ascii="Lucida Fax" w:hAnsi="Lucida Fax" w:cs="Lucida Fax"/>
          <w:color w:val="000000"/>
          <w:lang w:bidi="ar-SA"/>
        </w:rPr>
        <w:t>m over 35 European countries, Israel and the US. The following table summarizes the total number of identified stakeholders (including Action members) at the time of the drafting of this Strategy.</w:t>
      </w:r>
    </w:p>
    <w:p w14:paraId="308B6EB1" w14:textId="77777777" w:rsidR="004B7CF3" w:rsidRPr="009A34C8" w:rsidRDefault="004B7CF3" w:rsidP="00C07DCC">
      <w:pPr>
        <w:autoSpaceDE w:val="0"/>
        <w:autoSpaceDN w:val="0"/>
        <w:adjustRightInd w:val="0"/>
        <w:rPr>
          <w:rFonts w:ascii="Lucida Fax" w:hAnsi="Lucida Fax" w:cs="Lucida Fax"/>
          <w:color w:val="000000"/>
          <w:lang w:bidi="ar-SA"/>
        </w:rPr>
      </w:pPr>
    </w:p>
    <w:tbl>
      <w:tblPr>
        <w:tblStyle w:val="TableGrid"/>
        <w:tblW w:w="0" w:type="auto"/>
        <w:tblLook w:val="04A0" w:firstRow="1" w:lastRow="0" w:firstColumn="1" w:lastColumn="0" w:noHBand="0" w:noVBand="1"/>
      </w:tblPr>
      <w:tblGrid>
        <w:gridCol w:w="2485"/>
        <w:gridCol w:w="1821"/>
        <w:gridCol w:w="5044"/>
      </w:tblGrid>
      <w:tr w:rsidR="00B35CF2" w:rsidRPr="009A34C8" w14:paraId="722A7C06" w14:textId="77777777" w:rsidTr="000D7038">
        <w:tc>
          <w:tcPr>
            <w:tcW w:w="2547" w:type="dxa"/>
            <w:shd w:val="clear" w:color="auto" w:fill="A6A6A6" w:themeFill="background1" w:themeFillShade="A6"/>
          </w:tcPr>
          <w:p w14:paraId="0688F997" w14:textId="77777777" w:rsidR="00B35CF2" w:rsidRPr="009A34C8" w:rsidRDefault="00B35CF2" w:rsidP="00C07DCC">
            <w:pPr>
              <w:autoSpaceDE w:val="0"/>
              <w:autoSpaceDN w:val="0"/>
              <w:adjustRightInd w:val="0"/>
              <w:rPr>
                <w:rFonts w:ascii="Lucida Fax" w:hAnsi="Lucida Fax" w:cs="Lucida Fax"/>
                <w:b/>
                <w:bCs/>
                <w:color w:val="000000"/>
                <w:lang w:bidi="ar-SA"/>
              </w:rPr>
            </w:pPr>
            <w:r w:rsidRPr="009A34C8">
              <w:rPr>
                <w:rFonts w:ascii="Lucida Fax" w:hAnsi="Lucida Fax" w:cs="Lucida Fax"/>
                <w:b/>
                <w:bCs/>
                <w:color w:val="000000"/>
                <w:lang w:bidi="ar-SA"/>
              </w:rPr>
              <w:t>Stakeholder group</w:t>
            </w:r>
          </w:p>
          <w:p w14:paraId="7742EACB" w14:textId="1356B267" w:rsidR="00B35CF2" w:rsidRPr="009A34C8" w:rsidRDefault="00B35CF2" w:rsidP="00C07DCC">
            <w:pPr>
              <w:autoSpaceDE w:val="0"/>
              <w:autoSpaceDN w:val="0"/>
              <w:adjustRightInd w:val="0"/>
              <w:rPr>
                <w:rFonts w:ascii="Lucida Fax" w:hAnsi="Lucida Fax" w:cs="Lucida Fax"/>
                <w:b/>
                <w:bCs/>
                <w:color w:val="000000"/>
                <w:lang w:bidi="ar-SA"/>
              </w:rPr>
            </w:pPr>
          </w:p>
        </w:tc>
        <w:tc>
          <w:tcPr>
            <w:tcW w:w="1486" w:type="dxa"/>
            <w:shd w:val="clear" w:color="auto" w:fill="A6A6A6" w:themeFill="background1" w:themeFillShade="A6"/>
          </w:tcPr>
          <w:p w14:paraId="5D366F12" w14:textId="11FE38A6" w:rsidR="00B35CF2" w:rsidRPr="009A34C8" w:rsidRDefault="00D06457" w:rsidP="00C07DCC">
            <w:pPr>
              <w:autoSpaceDE w:val="0"/>
              <w:autoSpaceDN w:val="0"/>
              <w:adjustRightInd w:val="0"/>
              <w:rPr>
                <w:rFonts w:ascii="Lucida Fax" w:hAnsi="Lucida Fax" w:cs="Lucida Fax"/>
                <w:b/>
                <w:bCs/>
                <w:color w:val="000000"/>
                <w:lang w:bidi="ar-SA"/>
              </w:rPr>
            </w:pPr>
            <w:r w:rsidRPr="009A34C8">
              <w:rPr>
                <w:rFonts w:ascii="Lucida Fax" w:hAnsi="Lucida Fax" w:cs="Lucida Fax"/>
                <w:b/>
                <w:bCs/>
                <w:color w:val="000000"/>
                <w:lang w:bidi="ar-SA"/>
              </w:rPr>
              <w:t>People/ institutions/ organizations</w:t>
            </w:r>
          </w:p>
        </w:tc>
        <w:tc>
          <w:tcPr>
            <w:tcW w:w="5317" w:type="dxa"/>
            <w:shd w:val="clear" w:color="auto" w:fill="A6A6A6" w:themeFill="background1" w:themeFillShade="A6"/>
          </w:tcPr>
          <w:p w14:paraId="0C4FF303" w14:textId="5744D452" w:rsidR="00B35CF2" w:rsidRPr="009A34C8" w:rsidRDefault="00B35CF2" w:rsidP="00C07DCC">
            <w:pPr>
              <w:autoSpaceDE w:val="0"/>
              <w:autoSpaceDN w:val="0"/>
              <w:adjustRightInd w:val="0"/>
              <w:rPr>
                <w:rFonts w:ascii="Lucida Fax" w:hAnsi="Lucida Fax" w:cs="Lucida Fax"/>
                <w:b/>
                <w:bCs/>
                <w:color w:val="000000"/>
                <w:lang w:bidi="ar-SA"/>
              </w:rPr>
            </w:pPr>
            <w:r w:rsidRPr="009A34C8">
              <w:rPr>
                <w:rFonts w:ascii="Lucida Fax" w:hAnsi="Lucida Fax" w:cs="Lucida Fax"/>
                <w:b/>
                <w:bCs/>
                <w:color w:val="000000"/>
                <w:lang w:bidi="ar-SA"/>
              </w:rPr>
              <w:t>Countries</w:t>
            </w:r>
          </w:p>
        </w:tc>
      </w:tr>
      <w:tr w:rsidR="00B35CF2" w:rsidRPr="009A34C8" w14:paraId="6735E12F" w14:textId="77777777" w:rsidTr="000D7038">
        <w:tc>
          <w:tcPr>
            <w:tcW w:w="2547" w:type="dxa"/>
          </w:tcPr>
          <w:p w14:paraId="62E4EC63" w14:textId="4F1B4611" w:rsidR="00B35CF2" w:rsidRPr="009A34C8" w:rsidRDefault="000D7038" w:rsidP="00C07DCC">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Action members</w:t>
            </w:r>
            <w:r w:rsidR="00B35CF2" w:rsidRPr="009A34C8">
              <w:rPr>
                <w:rFonts w:ascii="Lucida Fax" w:hAnsi="Lucida Fax" w:cs="Lucida Fax"/>
                <w:color w:val="000000"/>
                <w:lang w:bidi="ar-SA"/>
              </w:rPr>
              <w:t xml:space="preserve"> </w:t>
            </w:r>
          </w:p>
        </w:tc>
        <w:tc>
          <w:tcPr>
            <w:tcW w:w="1486" w:type="dxa"/>
          </w:tcPr>
          <w:p w14:paraId="034D75B3" w14:textId="3C188A9D" w:rsidR="00B35CF2" w:rsidRPr="009A34C8" w:rsidRDefault="000D7038" w:rsidP="00C07DCC">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173</w:t>
            </w:r>
          </w:p>
        </w:tc>
        <w:tc>
          <w:tcPr>
            <w:tcW w:w="5317" w:type="dxa"/>
          </w:tcPr>
          <w:p w14:paraId="4DA8FE70" w14:textId="2C10F13F" w:rsidR="00B35CF2" w:rsidRPr="009A34C8" w:rsidRDefault="000D7038" w:rsidP="00C07DCC">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Norway, Sweden, Finland, Denmark, Latvia, Lithuania, Estonia, Poland, Germany, the Netherlands, Belgium, Luxembourg, Czechia, Switzerland, Austria, Hungary, Romania, Moldavia, Slovenia, Croatia, Serbia, Bosnia &amp; Herzegovina, Montenegro, Kosovo, North Macedonia, Albania, Greece, Cyprus, Turkey, Italy, France, Spain, Portugal, United Kingdom, Ireland, Israel, United States</w:t>
            </w:r>
          </w:p>
        </w:tc>
      </w:tr>
      <w:tr w:rsidR="00B35CF2" w:rsidRPr="009A34C8" w14:paraId="5CA615DB" w14:textId="77777777" w:rsidTr="000D7038">
        <w:tc>
          <w:tcPr>
            <w:tcW w:w="2547" w:type="dxa"/>
          </w:tcPr>
          <w:p w14:paraId="37DE9CD3" w14:textId="3C8C4379" w:rsidR="00B35CF2" w:rsidRPr="009A34C8" w:rsidRDefault="000D7038" w:rsidP="00C07DCC">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Media industries</w:t>
            </w:r>
          </w:p>
        </w:tc>
        <w:tc>
          <w:tcPr>
            <w:tcW w:w="1486" w:type="dxa"/>
          </w:tcPr>
          <w:p w14:paraId="7233156E" w14:textId="5E646FDA" w:rsidR="00B35CF2" w:rsidRPr="009A34C8" w:rsidRDefault="00182F86" w:rsidP="00C07DCC">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53</w:t>
            </w:r>
          </w:p>
        </w:tc>
        <w:tc>
          <w:tcPr>
            <w:tcW w:w="5317" w:type="dxa"/>
          </w:tcPr>
          <w:p w14:paraId="2CCA0171" w14:textId="0701DBBB" w:rsidR="00B35CF2" w:rsidRPr="009A34C8" w:rsidRDefault="00182F86" w:rsidP="00C07DCC">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Norway, Serbia, Romania, Spain, the Netherlands, Lithuania, Hungary, Germany, Portugal, Czechia, Bosnia &amp; Herzegovina</w:t>
            </w:r>
          </w:p>
        </w:tc>
      </w:tr>
      <w:tr w:rsidR="00B35CF2" w:rsidRPr="009A34C8" w14:paraId="70281790" w14:textId="77777777" w:rsidTr="000D7038">
        <w:tc>
          <w:tcPr>
            <w:tcW w:w="2547" w:type="dxa"/>
          </w:tcPr>
          <w:p w14:paraId="2143F0E0" w14:textId="57C6838E" w:rsidR="00B35CF2" w:rsidRPr="009A34C8" w:rsidRDefault="00182F86" w:rsidP="00C07DCC">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Tech sector</w:t>
            </w:r>
          </w:p>
        </w:tc>
        <w:tc>
          <w:tcPr>
            <w:tcW w:w="1486" w:type="dxa"/>
          </w:tcPr>
          <w:p w14:paraId="467C8B1B" w14:textId="3CE62BD1" w:rsidR="00B35CF2" w:rsidRPr="009A34C8" w:rsidRDefault="00182F86" w:rsidP="00C07DCC">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16</w:t>
            </w:r>
          </w:p>
        </w:tc>
        <w:tc>
          <w:tcPr>
            <w:tcW w:w="5317" w:type="dxa"/>
          </w:tcPr>
          <w:p w14:paraId="32F15A75" w14:textId="1F1489C9" w:rsidR="00B35CF2" w:rsidRPr="009A34C8" w:rsidRDefault="00182F86" w:rsidP="00C07DCC">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Norway, Serbia, Romania, Spain, the Netherlands, Lithuania, Hungary, Germany, Portugal</w:t>
            </w:r>
          </w:p>
        </w:tc>
      </w:tr>
      <w:tr w:rsidR="00B35CF2" w:rsidRPr="009A34C8" w14:paraId="13894F4D" w14:textId="77777777" w:rsidTr="000D7038">
        <w:tc>
          <w:tcPr>
            <w:tcW w:w="2547" w:type="dxa"/>
          </w:tcPr>
          <w:p w14:paraId="5386E94C" w14:textId="518B50BC" w:rsidR="00B35CF2" w:rsidRPr="009A34C8" w:rsidRDefault="00182F86" w:rsidP="00C07DCC">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Policy</w:t>
            </w:r>
          </w:p>
        </w:tc>
        <w:tc>
          <w:tcPr>
            <w:tcW w:w="1486" w:type="dxa"/>
          </w:tcPr>
          <w:p w14:paraId="79B0F7A6" w14:textId="40355B1F" w:rsidR="00B35CF2" w:rsidRPr="009A34C8" w:rsidRDefault="00182F86" w:rsidP="00C07DCC">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32</w:t>
            </w:r>
          </w:p>
        </w:tc>
        <w:tc>
          <w:tcPr>
            <w:tcW w:w="5317" w:type="dxa"/>
          </w:tcPr>
          <w:p w14:paraId="1519A2DA" w14:textId="43EED026" w:rsidR="00B35CF2" w:rsidRPr="009A34C8" w:rsidRDefault="00182F86" w:rsidP="00C07DCC">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 xml:space="preserve">Norway, Serbia, Romania, Spain, the Netherlands, Lithuania, Hungary, </w:t>
            </w:r>
            <w:r w:rsidRPr="009A34C8">
              <w:rPr>
                <w:rFonts w:ascii="Lucida Fax" w:hAnsi="Lucida Fax" w:cs="Lucida Fax"/>
                <w:color w:val="000000"/>
                <w:lang w:bidi="ar-SA"/>
              </w:rPr>
              <w:lastRenderedPageBreak/>
              <w:t>Germany, Portugal, Czechia, Bosnia &amp; Herzegovina</w:t>
            </w:r>
          </w:p>
        </w:tc>
      </w:tr>
      <w:tr w:rsidR="00B35CF2" w:rsidRPr="009A34C8" w14:paraId="3B2CE64B" w14:textId="77777777" w:rsidTr="000D7038">
        <w:tc>
          <w:tcPr>
            <w:tcW w:w="2547" w:type="dxa"/>
          </w:tcPr>
          <w:p w14:paraId="2666D88F" w14:textId="741F15FA" w:rsidR="00B35CF2" w:rsidRPr="009A34C8" w:rsidRDefault="00182F86" w:rsidP="00C07DCC">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lastRenderedPageBreak/>
              <w:t>Civil sector</w:t>
            </w:r>
          </w:p>
        </w:tc>
        <w:tc>
          <w:tcPr>
            <w:tcW w:w="1486" w:type="dxa"/>
          </w:tcPr>
          <w:p w14:paraId="528EA9FC" w14:textId="3CA129E2" w:rsidR="00B35CF2" w:rsidRPr="009A34C8" w:rsidRDefault="00182F86" w:rsidP="00C07DCC">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42</w:t>
            </w:r>
          </w:p>
        </w:tc>
        <w:tc>
          <w:tcPr>
            <w:tcW w:w="5317" w:type="dxa"/>
          </w:tcPr>
          <w:p w14:paraId="461BFFB0" w14:textId="3BB423BD" w:rsidR="00B35CF2" w:rsidRPr="009A34C8" w:rsidRDefault="00182F86" w:rsidP="00C07DCC">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Norway, Serbia, Romania, Spain, the Netherlands, Lithuania, Hungary, Germany, Portugal, Czechia, Bosnia &amp; Herzegovina</w:t>
            </w:r>
          </w:p>
        </w:tc>
      </w:tr>
      <w:tr w:rsidR="00B57C1E" w:rsidRPr="009A34C8" w14:paraId="1C36D04F" w14:textId="77777777" w:rsidTr="00B57C1E">
        <w:tc>
          <w:tcPr>
            <w:tcW w:w="2547" w:type="dxa"/>
            <w:shd w:val="clear" w:color="auto" w:fill="auto"/>
          </w:tcPr>
          <w:p w14:paraId="0B9E733B" w14:textId="0DB86BD8" w:rsidR="00B57C1E" w:rsidRPr="009A34C8" w:rsidRDefault="00B57C1E" w:rsidP="00C07DCC">
            <w:pPr>
              <w:autoSpaceDE w:val="0"/>
              <w:autoSpaceDN w:val="0"/>
              <w:adjustRightInd w:val="0"/>
              <w:rPr>
                <w:rFonts w:ascii="Lucida Fax" w:hAnsi="Lucida Fax" w:cs="Lucida Fax"/>
                <w:b/>
                <w:bCs/>
                <w:color w:val="000000"/>
                <w:lang w:bidi="ar-SA"/>
              </w:rPr>
            </w:pPr>
            <w:r w:rsidRPr="009A34C8">
              <w:rPr>
                <w:rFonts w:ascii="Lucida Fax" w:hAnsi="Lucida Fax" w:cs="Lucida Fax"/>
                <w:b/>
                <w:bCs/>
                <w:color w:val="000000"/>
                <w:lang w:bidi="ar-SA"/>
              </w:rPr>
              <w:t>Total identified stakeholders</w:t>
            </w:r>
          </w:p>
        </w:tc>
        <w:tc>
          <w:tcPr>
            <w:tcW w:w="1486" w:type="dxa"/>
            <w:shd w:val="clear" w:color="auto" w:fill="auto"/>
          </w:tcPr>
          <w:p w14:paraId="58B76205" w14:textId="638E2E33" w:rsidR="00B57C1E" w:rsidRPr="009A34C8" w:rsidRDefault="00B57C1E" w:rsidP="00C07DCC">
            <w:pPr>
              <w:autoSpaceDE w:val="0"/>
              <w:autoSpaceDN w:val="0"/>
              <w:adjustRightInd w:val="0"/>
              <w:rPr>
                <w:rFonts w:ascii="Lucida Fax" w:hAnsi="Lucida Fax" w:cs="Lucida Fax"/>
                <w:b/>
                <w:bCs/>
                <w:color w:val="000000"/>
                <w:lang w:bidi="ar-SA"/>
              </w:rPr>
            </w:pPr>
            <w:r w:rsidRPr="009A34C8">
              <w:rPr>
                <w:rFonts w:ascii="Lucida Fax" w:hAnsi="Lucida Fax" w:cs="Lucida Fax"/>
                <w:b/>
                <w:bCs/>
                <w:color w:val="000000"/>
                <w:lang w:bidi="ar-SA"/>
              </w:rPr>
              <w:t>316</w:t>
            </w:r>
          </w:p>
        </w:tc>
        <w:tc>
          <w:tcPr>
            <w:tcW w:w="5317" w:type="dxa"/>
          </w:tcPr>
          <w:p w14:paraId="0E382D84" w14:textId="77777777" w:rsidR="00B57C1E" w:rsidRPr="009A34C8" w:rsidRDefault="00B57C1E" w:rsidP="00C07DCC">
            <w:pPr>
              <w:autoSpaceDE w:val="0"/>
              <w:autoSpaceDN w:val="0"/>
              <w:adjustRightInd w:val="0"/>
              <w:rPr>
                <w:rFonts w:ascii="Lucida Fax" w:hAnsi="Lucida Fax" w:cs="Lucida Fax"/>
                <w:color w:val="000000"/>
                <w:lang w:bidi="ar-SA"/>
              </w:rPr>
            </w:pPr>
          </w:p>
        </w:tc>
      </w:tr>
    </w:tbl>
    <w:p w14:paraId="54C01580" w14:textId="77777777" w:rsidR="00B35CF2" w:rsidRPr="009A34C8" w:rsidRDefault="00B35CF2" w:rsidP="00C07DCC">
      <w:pPr>
        <w:autoSpaceDE w:val="0"/>
        <w:autoSpaceDN w:val="0"/>
        <w:adjustRightInd w:val="0"/>
        <w:rPr>
          <w:rFonts w:ascii="Lucida Fax" w:hAnsi="Lucida Fax" w:cs="Lucida Fax"/>
          <w:color w:val="000000"/>
          <w:lang w:bidi="ar-SA"/>
        </w:rPr>
      </w:pPr>
    </w:p>
    <w:p w14:paraId="66977C5D" w14:textId="4CC3BA5D" w:rsidR="00E5239A" w:rsidRPr="009A34C8" w:rsidRDefault="00050463" w:rsidP="00C07DCC">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The Stakeholder Analysis &amp; Engagement Strategy includes measures to efficiently manage the identified stakeholders and to attract new ones who</w:t>
      </w:r>
      <w:r w:rsidR="00162D63">
        <w:rPr>
          <w:rFonts w:ascii="Lucida Fax" w:hAnsi="Lucida Fax" w:cs="Lucida Fax"/>
          <w:color w:val="000000"/>
          <w:lang w:bidi="ar-SA"/>
        </w:rPr>
        <w:t>se</w:t>
      </w:r>
      <w:r w:rsidRPr="009A34C8">
        <w:rPr>
          <w:rFonts w:ascii="Lucida Fax" w:hAnsi="Lucida Fax" w:cs="Lucida Fax"/>
          <w:color w:val="000000"/>
          <w:lang w:bidi="ar-SA"/>
        </w:rPr>
        <w:t xml:space="preserve"> involvement in OPINION </w:t>
      </w:r>
      <w:r w:rsidR="00162D63">
        <w:rPr>
          <w:rFonts w:ascii="Lucida Fax" w:hAnsi="Lucida Fax" w:cs="Lucida Fax"/>
          <w:color w:val="000000"/>
          <w:lang w:bidi="ar-SA"/>
        </w:rPr>
        <w:t>would be</w:t>
      </w:r>
      <w:r w:rsidRPr="009A34C8">
        <w:rPr>
          <w:rFonts w:ascii="Lucida Fax" w:hAnsi="Lucida Fax" w:cs="Lucida Fax"/>
          <w:color w:val="000000"/>
          <w:lang w:bidi="ar-SA"/>
        </w:rPr>
        <w:t xml:space="preserve"> beneficial in terms of dissemination and impact. In accordance with the principles of COST Actions, the Strategy will be</w:t>
      </w:r>
      <w:r w:rsidR="00575C71" w:rsidRPr="009A34C8">
        <w:rPr>
          <w:rFonts w:ascii="Lucida Fax" w:hAnsi="Lucida Fax" w:cs="Lucida Fax"/>
          <w:color w:val="000000"/>
          <w:lang w:bidi="ar-SA"/>
        </w:rPr>
        <w:t xml:space="preserve"> cross-disciplinary and</w:t>
      </w:r>
      <w:r w:rsidRPr="009A34C8">
        <w:rPr>
          <w:rFonts w:ascii="Lucida Fax" w:hAnsi="Lucida Fax" w:cs="Lucida Fax"/>
          <w:color w:val="000000"/>
          <w:lang w:bidi="ar-SA"/>
        </w:rPr>
        <w:t xml:space="preserve"> strongly inclusive</w:t>
      </w:r>
      <w:r w:rsidR="00575C71" w:rsidRPr="009A34C8">
        <w:rPr>
          <w:rFonts w:ascii="Lucida Fax" w:hAnsi="Lucida Fax" w:cs="Lucida Fax"/>
          <w:color w:val="000000"/>
          <w:lang w:bidi="ar-SA"/>
        </w:rPr>
        <w:t>,</w:t>
      </w:r>
      <w:r w:rsidRPr="009A34C8">
        <w:rPr>
          <w:rFonts w:ascii="Lucida Fax" w:hAnsi="Lucida Fax" w:cs="Lucida Fax"/>
          <w:color w:val="000000"/>
          <w:lang w:bidi="ar-SA"/>
        </w:rPr>
        <w:t xml:space="preserve"> </w:t>
      </w:r>
      <w:r w:rsidR="00575C71" w:rsidRPr="009A34C8">
        <w:rPr>
          <w:rFonts w:ascii="Lucida Fax" w:hAnsi="Lucida Fax" w:cs="Lucida Fax"/>
          <w:color w:val="000000"/>
          <w:lang w:bidi="ar-SA"/>
        </w:rPr>
        <w:t>seeking</w:t>
      </w:r>
      <w:r w:rsidRPr="009A34C8">
        <w:rPr>
          <w:rFonts w:ascii="Lucida Fax" w:hAnsi="Lucida Fax" w:cs="Lucida Fax"/>
          <w:color w:val="000000"/>
          <w:lang w:bidi="ar-SA"/>
        </w:rPr>
        <w:t xml:space="preserve"> a balanced involvement of stakeholders from </w:t>
      </w:r>
      <w:r w:rsidR="00575C71" w:rsidRPr="009A34C8">
        <w:rPr>
          <w:rFonts w:ascii="Lucida Fax" w:hAnsi="Lucida Fax" w:cs="Lucida Fax"/>
          <w:color w:val="000000"/>
          <w:lang w:bidi="ar-SA"/>
        </w:rPr>
        <w:t>COST member countries (particularly I</w:t>
      </w:r>
      <w:r w:rsidR="00CF5CBC" w:rsidRPr="009A34C8">
        <w:rPr>
          <w:rFonts w:ascii="Lucida Fax" w:hAnsi="Lucida Fax" w:cs="Lucida Fax"/>
          <w:color w:val="000000"/>
          <w:lang w:bidi="ar-SA"/>
        </w:rPr>
        <w:t>TC</w:t>
      </w:r>
      <w:r w:rsidR="00575C71" w:rsidRPr="009A34C8">
        <w:rPr>
          <w:rFonts w:ascii="Lucida Fax" w:hAnsi="Lucida Fax" w:cs="Lucida Fax"/>
          <w:color w:val="000000"/>
          <w:lang w:bidi="ar-SA"/>
        </w:rPr>
        <w:t xml:space="preserve">s) and from </w:t>
      </w:r>
      <w:r w:rsidR="00162D63">
        <w:rPr>
          <w:rFonts w:ascii="Lucida Fax" w:hAnsi="Lucida Fax" w:cs="Lucida Fax"/>
          <w:color w:val="000000"/>
          <w:lang w:bidi="ar-SA"/>
        </w:rPr>
        <w:t>various</w:t>
      </w:r>
      <w:r w:rsidR="00575C71" w:rsidRPr="009A34C8">
        <w:rPr>
          <w:rFonts w:ascii="Lucida Fax" w:hAnsi="Lucida Fax" w:cs="Lucida Fax"/>
          <w:color w:val="000000"/>
          <w:lang w:bidi="ar-SA"/>
        </w:rPr>
        <w:t xml:space="preserve"> stakeholder groups</w:t>
      </w:r>
      <w:r w:rsidR="00162D63">
        <w:rPr>
          <w:rFonts w:ascii="Lucida Fax" w:hAnsi="Lucida Fax" w:cs="Lucida Fax"/>
          <w:color w:val="000000"/>
          <w:lang w:bidi="ar-SA"/>
        </w:rPr>
        <w:t xml:space="preserve"> indicated above</w:t>
      </w:r>
      <w:r w:rsidR="00575C71" w:rsidRPr="009A34C8">
        <w:rPr>
          <w:rFonts w:ascii="Lucida Fax" w:hAnsi="Lucida Fax" w:cs="Lucida Fax"/>
          <w:color w:val="000000"/>
          <w:lang w:bidi="ar-SA"/>
        </w:rPr>
        <w:t xml:space="preserve">. </w:t>
      </w:r>
    </w:p>
    <w:p w14:paraId="6D856F07" w14:textId="77777777" w:rsidR="0053201B" w:rsidRPr="009A34C8" w:rsidRDefault="0053201B" w:rsidP="00C07DCC">
      <w:pPr>
        <w:autoSpaceDE w:val="0"/>
        <w:autoSpaceDN w:val="0"/>
        <w:adjustRightInd w:val="0"/>
        <w:rPr>
          <w:rFonts w:ascii="Lucida Fax" w:hAnsi="Lucida Fax" w:cs="Lucida Fax"/>
          <w:color w:val="000000"/>
          <w:lang w:bidi="ar-SA"/>
        </w:rPr>
      </w:pPr>
    </w:p>
    <w:p w14:paraId="511B50F9" w14:textId="7B99E270" w:rsidR="00E5239A" w:rsidRPr="009A34C8" w:rsidRDefault="00E5239A" w:rsidP="00E5239A">
      <w:pPr>
        <w:pStyle w:val="ListParagraph"/>
        <w:numPr>
          <w:ilvl w:val="0"/>
          <w:numId w:val="17"/>
        </w:numPr>
        <w:autoSpaceDE w:val="0"/>
        <w:autoSpaceDN w:val="0"/>
        <w:adjustRightInd w:val="0"/>
        <w:spacing w:after="0" w:line="240" w:lineRule="auto"/>
        <w:rPr>
          <w:rFonts w:ascii="Lucida Fax" w:hAnsi="Lucida Fax" w:cs="Lucida Fax"/>
          <w:b/>
          <w:bCs/>
          <w:color w:val="000000"/>
          <w:lang w:bidi="ar-SA"/>
        </w:rPr>
      </w:pPr>
      <w:r w:rsidRPr="009A34C8">
        <w:rPr>
          <w:rFonts w:ascii="Lucida Fax" w:hAnsi="Lucida Fax" w:cs="Lucida Fax"/>
          <w:b/>
          <w:bCs/>
          <w:color w:val="000000"/>
          <w:lang w:bidi="ar-SA"/>
        </w:rPr>
        <w:t xml:space="preserve">Stakeholder </w:t>
      </w:r>
      <w:r w:rsidR="003D4738" w:rsidRPr="009A34C8">
        <w:rPr>
          <w:rFonts w:ascii="Lucida Fax" w:hAnsi="Lucida Fax" w:cs="Lucida Fax"/>
          <w:b/>
          <w:bCs/>
          <w:color w:val="000000"/>
          <w:lang w:bidi="ar-SA"/>
        </w:rPr>
        <w:t>analysis and mapping</w:t>
      </w:r>
    </w:p>
    <w:p w14:paraId="75A8762D" w14:textId="77777777" w:rsidR="00442D37" w:rsidRPr="009A34C8" w:rsidRDefault="00442D37" w:rsidP="00442D37">
      <w:pPr>
        <w:autoSpaceDE w:val="0"/>
        <w:autoSpaceDN w:val="0"/>
        <w:adjustRightInd w:val="0"/>
        <w:spacing w:after="0" w:line="240" w:lineRule="auto"/>
        <w:rPr>
          <w:rFonts w:ascii="Lucida Fax" w:hAnsi="Lucida Fax" w:cs="Lucida Fax"/>
          <w:b/>
          <w:bCs/>
          <w:color w:val="000000"/>
          <w:lang w:bidi="ar-SA"/>
        </w:rPr>
      </w:pPr>
    </w:p>
    <w:p w14:paraId="2B0778F9" w14:textId="25818B26" w:rsidR="00226ECB" w:rsidRPr="009A34C8" w:rsidRDefault="004A5D59" w:rsidP="00226ECB">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 xml:space="preserve">Engaging stakeholders is crucial for </w:t>
      </w:r>
      <w:r w:rsidR="001E5C69" w:rsidRPr="009A34C8">
        <w:rPr>
          <w:rFonts w:ascii="Lucida Fax" w:hAnsi="Lucida Fax" w:cs="Lucida Fax"/>
          <w:color w:val="000000"/>
          <w:lang w:bidi="ar-SA"/>
        </w:rPr>
        <w:t xml:space="preserve">the success of OPINION; managing </w:t>
      </w:r>
      <w:r w:rsidR="00162D63">
        <w:rPr>
          <w:rFonts w:ascii="Lucida Fax" w:hAnsi="Lucida Fax" w:cs="Lucida Fax"/>
          <w:color w:val="000000"/>
          <w:lang w:bidi="ar-SA"/>
        </w:rPr>
        <w:t xml:space="preserve">the </w:t>
      </w:r>
      <w:r w:rsidR="00162D63" w:rsidRPr="009A34C8">
        <w:rPr>
          <w:rFonts w:ascii="Lucida Fax" w:hAnsi="Lucida Fax" w:cs="Lucida Fax"/>
          <w:color w:val="000000"/>
          <w:lang w:bidi="ar-SA"/>
        </w:rPr>
        <w:t xml:space="preserve">stakeholders’ involvement </w:t>
      </w:r>
      <w:r w:rsidR="00423ACC" w:rsidRPr="009A34C8">
        <w:rPr>
          <w:rFonts w:ascii="Lucida Fax" w:hAnsi="Lucida Fax" w:cs="Lucida Fax"/>
          <w:color w:val="000000"/>
          <w:lang w:bidi="ar-SA"/>
        </w:rPr>
        <w:t xml:space="preserve">efficiently </w:t>
      </w:r>
      <w:r w:rsidR="001E5C69" w:rsidRPr="009A34C8">
        <w:rPr>
          <w:rFonts w:ascii="Lucida Fax" w:hAnsi="Lucida Fax" w:cs="Lucida Fax"/>
          <w:color w:val="000000"/>
          <w:lang w:bidi="ar-SA"/>
        </w:rPr>
        <w:t xml:space="preserve">will maximize the impact of the Action within the research community and beyond. The identified stakeholder groups </w:t>
      </w:r>
      <w:r w:rsidR="00DA536D" w:rsidRPr="009A34C8">
        <w:rPr>
          <w:rFonts w:ascii="Lucida Fax" w:hAnsi="Lucida Fax" w:cs="Lucida Fax"/>
          <w:color w:val="000000"/>
          <w:lang w:bidi="ar-SA"/>
        </w:rPr>
        <w:t>were</w:t>
      </w:r>
      <w:r w:rsidR="001E5C69" w:rsidRPr="009A34C8">
        <w:rPr>
          <w:rFonts w:ascii="Lucida Fax" w:hAnsi="Lucida Fax" w:cs="Lucida Fax"/>
          <w:color w:val="000000"/>
          <w:lang w:bidi="ar-SA"/>
        </w:rPr>
        <w:t xml:space="preserve"> mapped using the </w:t>
      </w:r>
      <w:r w:rsidR="001E5C69" w:rsidRPr="009A34C8">
        <w:rPr>
          <w:rFonts w:ascii="Lucida Fax" w:hAnsi="Lucida Fax" w:cs="Lucida Fax"/>
          <w:b/>
          <w:bCs/>
          <w:color w:val="000000"/>
          <w:lang w:bidi="ar-SA"/>
        </w:rPr>
        <w:t>power/interest matrix</w:t>
      </w:r>
      <w:r w:rsidR="001E5C69" w:rsidRPr="009A34C8">
        <w:rPr>
          <w:rFonts w:ascii="Lucida Fax" w:hAnsi="Lucida Fax" w:cs="Lucida Fax"/>
          <w:color w:val="000000"/>
          <w:lang w:bidi="ar-SA"/>
        </w:rPr>
        <w:t xml:space="preserve"> which allowed </w:t>
      </w:r>
      <w:r w:rsidR="006A46EC" w:rsidRPr="009A34C8">
        <w:rPr>
          <w:rFonts w:ascii="Lucida Fax" w:hAnsi="Lucida Fax" w:cs="Lucida Fax"/>
          <w:color w:val="000000"/>
          <w:lang w:bidi="ar-SA"/>
        </w:rPr>
        <w:t xml:space="preserve">for the </w:t>
      </w:r>
      <w:r w:rsidR="006A46EC" w:rsidRPr="009A34C8">
        <w:rPr>
          <w:rFonts w:ascii="Lucida Fax" w:hAnsi="Lucida Fax" w:cs="Lucida Fax"/>
          <w:b/>
          <w:bCs/>
          <w:color w:val="000000"/>
          <w:lang w:bidi="ar-SA"/>
        </w:rPr>
        <w:t>assessment of stakeholder</w:t>
      </w:r>
      <w:r w:rsidR="00162D63">
        <w:rPr>
          <w:rFonts w:ascii="Lucida Fax" w:hAnsi="Lucida Fax" w:cs="Lucida Fax"/>
          <w:b/>
          <w:bCs/>
          <w:color w:val="000000"/>
          <w:lang w:bidi="ar-SA"/>
        </w:rPr>
        <w:t>’s</w:t>
      </w:r>
      <w:r w:rsidR="006A46EC" w:rsidRPr="009A34C8">
        <w:rPr>
          <w:rFonts w:ascii="Lucida Fax" w:hAnsi="Lucida Fax" w:cs="Lucida Fax"/>
          <w:b/>
          <w:bCs/>
          <w:color w:val="000000"/>
          <w:lang w:bidi="ar-SA"/>
        </w:rPr>
        <w:t xml:space="preserve"> level of engagement</w:t>
      </w:r>
      <w:r w:rsidR="006A46EC" w:rsidRPr="009A34C8">
        <w:rPr>
          <w:rFonts w:ascii="Lucida Fax" w:hAnsi="Lucida Fax" w:cs="Lucida Fax"/>
          <w:color w:val="000000"/>
          <w:lang w:bidi="ar-SA"/>
        </w:rPr>
        <w:t xml:space="preserve"> and for </w:t>
      </w:r>
      <w:r w:rsidR="006A46EC" w:rsidRPr="009A34C8">
        <w:rPr>
          <w:rFonts w:ascii="Lucida Fax" w:hAnsi="Lucida Fax" w:cs="Lucida Fax"/>
          <w:b/>
          <w:bCs/>
          <w:color w:val="000000"/>
          <w:lang w:bidi="ar-SA"/>
        </w:rPr>
        <w:t>the adoption of a suitable approach</w:t>
      </w:r>
      <w:r w:rsidR="006A46EC" w:rsidRPr="009A34C8">
        <w:rPr>
          <w:rFonts w:ascii="Lucida Fax" w:hAnsi="Lucida Fax" w:cs="Lucida Fax"/>
          <w:color w:val="000000"/>
          <w:lang w:bidi="ar-SA"/>
        </w:rPr>
        <w:t xml:space="preserve"> to every stakeholder profile.  </w:t>
      </w:r>
    </w:p>
    <w:p w14:paraId="58B8A0F4" w14:textId="4E4224B1" w:rsidR="00226ECB" w:rsidRPr="009A34C8" w:rsidRDefault="00226ECB" w:rsidP="00226ECB">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The power/ interest matrix helped guide the assessment of stakeholder engagement and the response strategies to be employed</w:t>
      </w:r>
      <w:r w:rsidR="00742253" w:rsidRPr="009A34C8">
        <w:rPr>
          <w:rFonts w:ascii="Lucida Fax" w:hAnsi="Lucida Fax" w:cs="Lucida Fax"/>
          <w:color w:val="000000"/>
          <w:lang w:bidi="ar-SA"/>
        </w:rPr>
        <w:t xml:space="preserve"> (i.e., satisfy, engage, inform and monitor)</w:t>
      </w:r>
      <w:r w:rsidRPr="009A34C8">
        <w:rPr>
          <w:rFonts w:ascii="Lucida Fax" w:hAnsi="Lucida Fax" w:cs="Lucida Fax"/>
          <w:color w:val="000000"/>
          <w:lang w:bidi="ar-SA"/>
        </w:rPr>
        <w:t>. Based on their level of interest and level of influence, the identified stakeholders occupied different positions on the matrix, which led to the emergence of the following categories</w:t>
      </w:r>
      <w:r w:rsidR="000B7900" w:rsidRPr="009A34C8">
        <w:rPr>
          <w:rFonts w:ascii="Lucida Fax" w:hAnsi="Lucida Fax" w:cs="Lucida Fax"/>
          <w:color w:val="000000"/>
          <w:lang w:bidi="ar-SA"/>
        </w:rPr>
        <w:t xml:space="preserve"> (see Figure 1 below)</w:t>
      </w:r>
      <w:r w:rsidRPr="009A34C8">
        <w:rPr>
          <w:rFonts w:ascii="Lucida Fax" w:hAnsi="Lucida Fax" w:cs="Lucida Fax"/>
          <w:color w:val="000000"/>
          <w:lang w:bidi="ar-SA"/>
        </w:rPr>
        <w:t>:</w:t>
      </w:r>
    </w:p>
    <w:p w14:paraId="3E0388D5" w14:textId="77777777" w:rsidR="00226ECB" w:rsidRPr="009A34C8" w:rsidRDefault="00226ECB" w:rsidP="00226ECB">
      <w:pPr>
        <w:autoSpaceDE w:val="0"/>
        <w:autoSpaceDN w:val="0"/>
        <w:adjustRightInd w:val="0"/>
        <w:spacing w:after="0" w:line="240" w:lineRule="auto"/>
        <w:rPr>
          <w:rFonts w:ascii="Lucida Fax" w:hAnsi="Lucida Fax" w:cs="Lucida Fax"/>
          <w:color w:val="000000"/>
          <w:lang w:bidi="ar-SA"/>
        </w:rPr>
      </w:pPr>
    </w:p>
    <w:p w14:paraId="760E2ACD" w14:textId="596D628E" w:rsidR="00226ECB" w:rsidRPr="009A34C8" w:rsidRDefault="00226ECB" w:rsidP="001E5C69">
      <w:pPr>
        <w:pStyle w:val="ListParagraph"/>
        <w:numPr>
          <w:ilvl w:val="0"/>
          <w:numId w:val="25"/>
        </w:numPr>
        <w:autoSpaceDE w:val="0"/>
        <w:autoSpaceDN w:val="0"/>
        <w:adjustRightInd w:val="0"/>
        <w:spacing w:after="0" w:line="240" w:lineRule="auto"/>
        <w:rPr>
          <w:rFonts w:ascii="Lucida Fax" w:hAnsi="Lucida Fax" w:cs="Lucida Fax"/>
          <w:color w:val="000000"/>
          <w:lang w:bidi="ar-SA"/>
        </w:rPr>
      </w:pPr>
      <w:r w:rsidRPr="009A34C8">
        <w:rPr>
          <w:rFonts w:ascii="Lucida Fax" w:hAnsi="Lucida Fax" w:cs="Lucida Fax"/>
          <w:b/>
          <w:bCs/>
          <w:color w:val="000000"/>
          <w:lang w:bidi="ar-SA"/>
        </w:rPr>
        <w:t>High power and low interest stakeholders</w:t>
      </w:r>
      <w:r w:rsidRPr="009A34C8">
        <w:rPr>
          <w:rFonts w:ascii="Lucida Fax" w:hAnsi="Lucida Fax" w:cs="Lucida Fax"/>
          <w:color w:val="000000"/>
          <w:lang w:bidi="ar-SA"/>
        </w:rPr>
        <w:t xml:space="preserve">: </w:t>
      </w:r>
      <w:r w:rsidR="006F7B4F" w:rsidRPr="009A34C8">
        <w:rPr>
          <w:rFonts w:ascii="Lucida Fax" w:hAnsi="Lucida Fax" w:cs="Lucida Fax"/>
          <w:color w:val="000000"/>
          <w:lang w:bidi="ar-SA"/>
        </w:rPr>
        <w:t xml:space="preserve">media industry (including the tech sector), policy makers. </w:t>
      </w:r>
      <w:r w:rsidR="00900562" w:rsidRPr="009A34C8">
        <w:rPr>
          <w:rFonts w:ascii="Lucida Fax" w:hAnsi="Lucida Fax" w:cs="Lucida Fax"/>
          <w:color w:val="000000"/>
          <w:lang w:bidi="ar-SA"/>
        </w:rPr>
        <w:t xml:space="preserve">OPINION will constantly </w:t>
      </w:r>
      <w:r w:rsidR="00900562" w:rsidRPr="009A34C8">
        <w:rPr>
          <w:rFonts w:ascii="Lucida Fax" w:hAnsi="Lucida Fax" w:cs="Lucida Fax"/>
          <w:b/>
          <w:bCs/>
          <w:color w:val="000000"/>
          <w:lang w:bidi="ar-SA"/>
        </w:rPr>
        <w:t>monitor their satisfaction</w:t>
      </w:r>
      <w:r w:rsidR="00900562" w:rsidRPr="009A34C8">
        <w:rPr>
          <w:rFonts w:ascii="Lucida Fax" w:hAnsi="Lucida Fax" w:cs="Lucida Fax"/>
          <w:color w:val="000000"/>
          <w:lang w:bidi="ar-SA"/>
        </w:rPr>
        <w:t xml:space="preserve">, they will be </w:t>
      </w:r>
      <w:r w:rsidR="00900562" w:rsidRPr="009A34C8">
        <w:rPr>
          <w:rFonts w:ascii="Lucida Fax" w:hAnsi="Lucida Fax" w:cs="Lucida Fax"/>
          <w:b/>
          <w:bCs/>
          <w:color w:val="000000"/>
          <w:lang w:bidi="ar-SA"/>
        </w:rPr>
        <w:t>kept informed</w:t>
      </w:r>
      <w:r w:rsidR="00900562" w:rsidRPr="009A34C8">
        <w:rPr>
          <w:rFonts w:ascii="Lucida Fax" w:hAnsi="Lucida Fax" w:cs="Lucida Fax"/>
          <w:color w:val="000000"/>
          <w:lang w:bidi="ar-SA"/>
        </w:rPr>
        <w:t xml:space="preserve"> of all Action outcomes, specific action will be taken to </w:t>
      </w:r>
      <w:r w:rsidR="00900562" w:rsidRPr="009A34C8">
        <w:rPr>
          <w:rFonts w:ascii="Lucida Fax" w:hAnsi="Lucida Fax" w:cs="Lucida Fax"/>
          <w:b/>
          <w:bCs/>
          <w:color w:val="000000"/>
          <w:lang w:bidi="ar-SA"/>
        </w:rPr>
        <w:t>raise their interest</w:t>
      </w:r>
      <w:r w:rsidR="00900562" w:rsidRPr="009A34C8">
        <w:rPr>
          <w:rFonts w:ascii="Lucida Fax" w:hAnsi="Lucida Fax" w:cs="Lucida Fax"/>
          <w:color w:val="000000"/>
          <w:lang w:bidi="ar-SA"/>
        </w:rPr>
        <w:t xml:space="preserve"> to higher levels</w:t>
      </w:r>
      <w:r w:rsidR="006F7B4F" w:rsidRPr="009A34C8">
        <w:rPr>
          <w:rFonts w:ascii="Lucida Fax" w:hAnsi="Lucida Fax" w:cs="Lucida Fax"/>
          <w:color w:val="000000"/>
          <w:lang w:bidi="ar-SA"/>
        </w:rPr>
        <w:t xml:space="preserve">. </w:t>
      </w:r>
      <w:r w:rsidR="00873EAE" w:rsidRPr="009A34C8">
        <w:rPr>
          <w:rFonts w:ascii="Lucida Fax" w:hAnsi="Lucida Fax" w:cs="Lucida Fax"/>
          <w:color w:val="000000"/>
          <w:lang w:bidi="ar-SA"/>
        </w:rPr>
        <w:t xml:space="preserve">Journalists, social media freelancers, representatives of media outlets and of the tech sector </w:t>
      </w:r>
      <w:r w:rsidR="00873EAE" w:rsidRPr="009A34C8">
        <w:rPr>
          <w:rFonts w:ascii="Lucida Fax" w:hAnsi="Lucida Fax" w:cs="Lucida Fax"/>
          <w:b/>
          <w:bCs/>
          <w:color w:val="000000"/>
          <w:lang w:bidi="ar-SA"/>
        </w:rPr>
        <w:t xml:space="preserve">will be invited to </w:t>
      </w:r>
      <w:r w:rsidR="006D29F9" w:rsidRPr="009A34C8">
        <w:rPr>
          <w:rFonts w:ascii="Lucida Fax" w:hAnsi="Lucida Fax" w:cs="Lucida Fax"/>
          <w:b/>
          <w:bCs/>
          <w:color w:val="000000"/>
          <w:lang w:bidi="ar-SA"/>
        </w:rPr>
        <w:t xml:space="preserve">planned </w:t>
      </w:r>
      <w:r w:rsidR="00873EAE" w:rsidRPr="009A34C8">
        <w:rPr>
          <w:rFonts w:ascii="Lucida Fax" w:hAnsi="Lucida Fax" w:cs="Lucida Fax"/>
          <w:b/>
          <w:bCs/>
          <w:color w:val="000000"/>
          <w:lang w:bidi="ar-SA"/>
        </w:rPr>
        <w:t>Action events</w:t>
      </w:r>
      <w:r w:rsidR="00873EAE" w:rsidRPr="009A34C8">
        <w:rPr>
          <w:rFonts w:ascii="Lucida Fax" w:hAnsi="Lucida Fax" w:cs="Lucida Fax"/>
          <w:color w:val="000000"/>
          <w:lang w:bidi="ar-SA"/>
        </w:rPr>
        <w:t xml:space="preserve"> (General Assemblies, WG meetings, </w:t>
      </w:r>
      <w:r w:rsidR="00003D7D" w:rsidRPr="009A34C8">
        <w:rPr>
          <w:rFonts w:ascii="Lucida Fax" w:hAnsi="Lucida Fax" w:cs="Lucida Fax"/>
          <w:color w:val="000000"/>
          <w:lang w:bidi="ar-SA"/>
        </w:rPr>
        <w:t xml:space="preserve">stakeholder specialized sessions, </w:t>
      </w:r>
      <w:r w:rsidR="00873EAE" w:rsidRPr="009A34C8">
        <w:rPr>
          <w:rFonts w:ascii="Lucida Fax" w:hAnsi="Lucida Fax" w:cs="Lucida Fax"/>
          <w:color w:val="000000"/>
          <w:lang w:bidi="ar-SA"/>
        </w:rPr>
        <w:t>etc</w:t>
      </w:r>
      <w:r w:rsidR="00162D63">
        <w:rPr>
          <w:rFonts w:ascii="Lucida Fax" w:hAnsi="Lucida Fax" w:cs="Lucida Fax"/>
          <w:color w:val="000000"/>
          <w:lang w:bidi="ar-SA"/>
        </w:rPr>
        <w:t>.</w:t>
      </w:r>
      <w:r w:rsidR="00873EAE" w:rsidRPr="009A34C8">
        <w:rPr>
          <w:rFonts w:ascii="Lucida Fax" w:hAnsi="Lucida Fax" w:cs="Lucida Fax"/>
          <w:color w:val="000000"/>
          <w:lang w:bidi="ar-SA"/>
        </w:rPr>
        <w:t xml:space="preserve">) as keynote speakers, trainers or workshop and training participants. </w:t>
      </w:r>
      <w:r w:rsidR="00896F4A" w:rsidRPr="009A34C8">
        <w:rPr>
          <w:rFonts w:ascii="Lucida Fax" w:hAnsi="Lucida Fax" w:cs="Lucida Fax"/>
          <w:color w:val="000000"/>
          <w:lang w:bidi="ar-SA"/>
        </w:rPr>
        <w:t xml:space="preserve">In the case of policy makers, </w:t>
      </w:r>
      <w:r w:rsidR="00900562" w:rsidRPr="009A34C8">
        <w:rPr>
          <w:rFonts w:ascii="Lucida Fax" w:hAnsi="Lucida Fax" w:cs="Lucida Fax"/>
          <w:color w:val="000000"/>
          <w:lang w:bidi="ar-SA"/>
        </w:rPr>
        <w:t xml:space="preserve">a designated Action Policy Liaison will closely monitor their involvement in the Action and will identify opportunities for </w:t>
      </w:r>
      <w:r w:rsidR="001B64A1" w:rsidRPr="009A34C8">
        <w:rPr>
          <w:rFonts w:ascii="Lucida Fax" w:hAnsi="Lucida Fax" w:cs="Lucida Fax"/>
          <w:color w:val="000000"/>
          <w:lang w:bidi="ar-SA"/>
        </w:rPr>
        <w:t>collaborati</w:t>
      </w:r>
      <w:r w:rsidR="00162D63">
        <w:rPr>
          <w:rFonts w:ascii="Lucida Fax" w:hAnsi="Lucida Fax" w:cs="Lucida Fax"/>
          <w:color w:val="000000"/>
          <w:lang w:bidi="ar-SA"/>
        </w:rPr>
        <w:t>ng</w:t>
      </w:r>
      <w:r w:rsidR="001B64A1" w:rsidRPr="009A34C8">
        <w:rPr>
          <w:rFonts w:ascii="Lucida Fax" w:hAnsi="Lucida Fax" w:cs="Lucida Fax"/>
          <w:color w:val="000000"/>
          <w:lang w:bidi="ar-SA"/>
        </w:rPr>
        <w:t xml:space="preserve"> to issue policy </w:t>
      </w:r>
      <w:r w:rsidR="001B64A1" w:rsidRPr="009A34C8">
        <w:rPr>
          <w:rFonts w:ascii="Lucida Fax" w:hAnsi="Lucida Fax" w:cs="Lucida Fax"/>
          <w:color w:val="000000"/>
          <w:lang w:bidi="ar-SA"/>
        </w:rPr>
        <w:lastRenderedPageBreak/>
        <w:t>recommendations relevant to the expression of opinionated communication in digital environments.</w:t>
      </w:r>
    </w:p>
    <w:p w14:paraId="4B594A90" w14:textId="77777777" w:rsidR="00873EAE" w:rsidRPr="009A34C8" w:rsidRDefault="00873EAE" w:rsidP="00873EAE">
      <w:pPr>
        <w:pStyle w:val="ListParagraph"/>
        <w:autoSpaceDE w:val="0"/>
        <w:autoSpaceDN w:val="0"/>
        <w:adjustRightInd w:val="0"/>
        <w:spacing w:after="0" w:line="240" w:lineRule="auto"/>
        <w:rPr>
          <w:rFonts w:ascii="Lucida Fax" w:hAnsi="Lucida Fax" w:cs="Lucida Fax"/>
          <w:color w:val="000000"/>
          <w:lang w:bidi="ar-SA"/>
        </w:rPr>
      </w:pPr>
    </w:p>
    <w:p w14:paraId="74A1A332" w14:textId="77777777" w:rsidR="00226ECB" w:rsidRPr="009A34C8" w:rsidRDefault="00226ECB" w:rsidP="001E5C69">
      <w:pPr>
        <w:autoSpaceDE w:val="0"/>
        <w:autoSpaceDN w:val="0"/>
        <w:adjustRightInd w:val="0"/>
        <w:spacing w:after="0" w:line="240" w:lineRule="auto"/>
        <w:rPr>
          <w:rFonts w:ascii="Lucida Fax" w:hAnsi="Lucida Fax" w:cs="Lucida Fax"/>
          <w:color w:val="000000"/>
          <w:lang w:bidi="ar-SA"/>
        </w:rPr>
      </w:pPr>
    </w:p>
    <w:p w14:paraId="7C0789B8" w14:textId="7832F7D2" w:rsidR="009E5C64" w:rsidRPr="009A34C8" w:rsidRDefault="009C6435" w:rsidP="001E5C69">
      <w:pPr>
        <w:autoSpaceDE w:val="0"/>
        <w:autoSpaceDN w:val="0"/>
        <w:adjustRightInd w:val="0"/>
        <w:spacing w:after="0" w:line="240" w:lineRule="auto"/>
        <w:rPr>
          <w:rFonts w:ascii="Lucida Fax" w:hAnsi="Lucida Fax" w:cs="Lucida Fax"/>
          <w:color w:val="000000"/>
          <w:lang w:bidi="ar-SA"/>
        </w:rPr>
      </w:pPr>
      <w:r w:rsidRPr="009A34C8">
        <w:rPr>
          <w:rFonts w:ascii="Lucida Fax" w:hAnsi="Lucida Fax" w:cs="Lucida Fax"/>
          <w:noProof/>
          <w:color w:val="000000"/>
          <w:lang w:bidi="ar-SA"/>
        </w:rPr>
        <mc:AlternateContent>
          <mc:Choice Requires="wpg">
            <w:drawing>
              <wp:anchor distT="0" distB="0" distL="114300" distR="114300" simplePos="0" relativeHeight="251664384" behindDoc="0" locked="0" layoutInCell="1" allowOverlap="1" wp14:anchorId="2578E4B0" wp14:editId="5B095674">
                <wp:simplePos x="0" y="0"/>
                <wp:positionH relativeFrom="column">
                  <wp:posOffset>343535</wp:posOffset>
                </wp:positionH>
                <wp:positionV relativeFrom="paragraph">
                  <wp:posOffset>41275</wp:posOffset>
                </wp:positionV>
                <wp:extent cx="4354195" cy="3776980"/>
                <wp:effectExtent l="0" t="25400" r="1905" b="0"/>
                <wp:wrapNone/>
                <wp:docPr id="1675918616" name="Group 5"/>
                <wp:cNvGraphicFramePr/>
                <a:graphic xmlns:a="http://schemas.openxmlformats.org/drawingml/2006/main">
                  <a:graphicData uri="http://schemas.microsoft.com/office/word/2010/wordprocessingGroup">
                    <wpg:wgp>
                      <wpg:cNvGrpSpPr/>
                      <wpg:grpSpPr>
                        <a:xfrm>
                          <a:off x="0" y="0"/>
                          <a:ext cx="4354195" cy="3776980"/>
                          <a:chOff x="0" y="0"/>
                          <a:chExt cx="4354195" cy="3777056"/>
                        </a:xfrm>
                      </wpg:grpSpPr>
                      <wps:wsp>
                        <wps:cNvPr id="749923384" name="Straight Arrow Connector 1"/>
                        <wps:cNvCnPr/>
                        <wps:spPr>
                          <a:xfrm flipH="1" flipV="1">
                            <a:off x="364025" y="0"/>
                            <a:ext cx="47154" cy="3288169"/>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568071526" name="Straight Arrow Connector 1"/>
                        <wps:cNvCnPr/>
                        <wps:spPr>
                          <a:xfrm>
                            <a:off x="411033" y="3280935"/>
                            <a:ext cx="3943162" cy="7168"/>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400596451" name="Text Box 2"/>
                        <wps:cNvSpPr txBox="1"/>
                        <wps:spPr>
                          <a:xfrm>
                            <a:off x="1901228" y="3478291"/>
                            <a:ext cx="1013988" cy="298765"/>
                          </a:xfrm>
                          <a:prstGeom prst="rect">
                            <a:avLst/>
                          </a:prstGeom>
                          <a:solidFill>
                            <a:schemeClr val="lt1"/>
                          </a:solidFill>
                          <a:ln w="6350">
                            <a:noFill/>
                          </a:ln>
                        </wps:spPr>
                        <wps:txbx>
                          <w:txbxContent>
                            <w:p w14:paraId="57609AAB" w14:textId="1F953C09" w:rsidR="0053201B" w:rsidRPr="0053201B" w:rsidRDefault="0053201B">
                              <w:pPr>
                                <w:rPr>
                                  <w14:textOutline w14:w="9525" w14:cap="rnd" w14:cmpd="sng" w14:algn="ctr">
                                    <w14:noFill/>
                                    <w14:prstDash w14:val="solid"/>
                                    <w14:bevel/>
                                  </w14:textOutline>
                                </w:rPr>
                              </w:pPr>
                              <w:r w:rsidRPr="0053201B">
                                <w:rPr>
                                  <w14:textOutline w14:w="9525" w14:cap="rnd" w14:cmpd="sng" w14:algn="ctr">
                                    <w14:noFill/>
                                    <w14:prstDash w14:val="solid"/>
                                    <w14:bevel/>
                                  </w14:textOutline>
                                </w:rPr>
                                <w:t>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5224981" name="Text Box 2"/>
                        <wps:cNvSpPr txBox="1"/>
                        <wps:spPr>
                          <a:xfrm rot="16200000">
                            <a:off x="-357611" y="1309987"/>
                            <a:ext cx="1013988" cy="298765"/>
                          </a:xfrm>
                          <a:prstGeom prst="rect">
                            <a:avLst/>
                          </a:prstGeom>
                          <a:noFill/>
                          <a:ln w="6350">
                            <a:noFill/>
                          </a:ln>
                        </wps:spPr>
                        <wps:txbx>
                          <w:txbxContent>
                            <w:p w14:paraId="69E29DF1" w14:textId="054521D5" w:rsidR="0053201B" w:rsidRDefault="0053201B" w:rsidP="0053201B">
                              <w:r>
                                <w:t>Power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578E4B0" id="Group 5" o:spid="_x0000_s1026" style="position:absolute;margin-left:27.05pt;margin-top:3.25pt;width:342.85pt;height:297.4pt;z-index:251664384" coordsize="43541,377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">
                <v:shapetype id="_x0000_t32" coordsize="21600,21600" o:spt="32" o:oned="t" path="m,l21600,21600e" filled="f">
                  <v:path arrowok="t" fillok="f" o:connecttype="none"/>
                  <o:lock v:ext="edit" shapetype="t"/>
                </v:shapetype>
                <v:shape id="Straight Arrow Connector 1" o:spid="_x0000_s1027" type="#_x0000_t32" style="position:absolute;left:3640;width:471;height:32881;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" strokecolor="#4472c4 [3204]" strokeweight="2pt">
                  <v:stroke endarrow="block" joinstyle="miter"/>
                </v:shape>
                <v:shape id="Straight Arrow Connector 1" o:spid="_x0000_s1028" type="#_x0000_t32" style="position:absolute;left:4110;top:32809;width:39431;height:7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" strokecolor="#4472c4 [3204]" strokeweight="2pt">
                  <v:stroke endarrow="block" joinstyle="miter"/>
                </v:shape>
                <v:shapetype id="_x0000_t202" coordsize="21600,21600" o:spt="202" path="m,l,21600r21600,l21600,xe">
                  <v:stroke joinstyle="miter"/>
                  <v:path gradientshapeok="t" o:connecttype="rect"/>
                </v:shapetype>
                <v:shape id="Text Box 2" o:spid="_x0000_s1029" type="#_x0000_t202" style="position:absolute;left:19012;top:34782;width:10140;height:29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" fillcolor="white [3201]" stroked="f" strokeweight=".5pt">
                  <v:textbox>
                    <w:txbxContent>
                      <w:p w14:paraId="57609AAB" w14:textId="1F953C09" w:rsidR="0053201B" w:rsidRPr="0053201B" w:rsidRDefault="0053201B">
                        <w:pPr>
                          <w:rPr>
                            <w14:textOutline w14:w="9525" w14:cap="rnd" w14:cmpd="sng" w14:algn="ctr">
                              <w14:noFill/>
                              <w14:prstDash w14:val="solid"/>
                              <w14:bevel/>
                            </w14:textOutline>
                          </w:rPr>
                        </w:pPr>
                        <w:r w:rsidRPr="0053201B">
                          <w:rPr>
                            <w14:textOutline w14:w="9525" w14:cap="rnd" w14:cmpd="sng" w14:algn="ctr">
                              <w14:noFill/>
                              <w14:prstDash w14:val="solid"/>
                              <w14:bevel/>
                            </w14:textOutline>
                          </w:rPr>
                          <w:t>Interest</w:t>
                        </w:r>
                      </w:p>
                    </w:txbxContent>
                  </v:textbox>
                </v:shape>
                <v:shape id="Text Box 2" o:spid="_x0000_s1030" type="#_x0000_t202" style="position:absolute;left:-3576;top:13099;width:10140;height:2987;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" filled="f" stroked="f" strokeweight=".5pt">
                  <v:textbox>
                    <w:txbxContent>
                      <w:p w14:paraId="69E29DF1" w14:textId="054521D5" w:rsidR="0053201B" w:rsidRDefault="0053201B" w:rsidP="0053201B">
                        <w:r>
                          <w:t>Power</w:t>
                        </w:r>
                      </w:p>
                    </w:txbxContent>
                  </v:textbox>
                </v:shape>
              </v:group>
            </w:pict>
          </mc:Fallback>
        </mc:AlternateContent>
      </w:r>
      <w:r w:rsidRPr="009A34C8">
        <w:rPr>
          <w:rFonts w:ascii="Lucida Fax" w:hAnsi="Lucida Fax" w:cs="Lucida Fax"/>
          <w:noProof/>
          <w:color w:val="000000"/>
          <w:lang w:bidi="ar-SA"/>
        </w:rPr>
        <mc:AlternateContent>
          <mc:Choice Requires="wps">
            <w:drawing>
              <wp:anchor distT="0" distB="0" distL="114300" distR="114300" simplePos="0" relativeHeight="251665408" behindDoc="0" locked="0" layoutInCell="1" allowOverlap="1" wp14:anchorId="0C6F2A70" wp14:editId="565A234E">
                <wp:simplePos x="0" y="0"/>
                <wp:positionH relativeFrom="column">
                  <wp:posOffset>2670772</wp:posOffset>
                </wp:positionH>
                <wp:positionV relativeFrom="paragraph">
                  <wp:posOffset>161284</wp:posOffset>
                </wp:positionV>
                <wp:extent cx="45085" cy="3096191"/>
                <wp:effectExtent l="0" t="0" r="18415" b="15875"/>
                <wp:wrapNone/>
                <wp:docPr id="1022204279" name="Straight Connector 3"/>
                <wp:cNvGraphicFramePr/>
                <a:graphic xmlns:a="http://schemas.openxmlformats.org/drawingml/2006/main">
                  <a:graphicData uri="http://schemas.microsoft.com/office/word/2010/wordprocessingShape">
                    <wps:wsp>
                      <wps:cNvCnPr/>
                      <wps:spPr>
                        <a:xfrm>
                          <a:off x="0" y="0"/>
                          <a:ext cx="45085" cy="30961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EAC29"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3pt,12.7pt" to="213.85pt,2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" strokecolor="#4472c4 [3204]" strokeweight=".5pt">
                <v:stroke joinstyle="miter"/>
              </v:line>
            </w:pict>
          </mc:Fallback>
        </mc:AlternateContent>
      </w:r>
    </w:p>
    <w:p w14:paraId="29684231" w14:textId="53CDC25E" w:rsidR="009E5C64" w:rsidRPr="009A34C8" w:rsidRDefault="009C6435" w:rsidP="0053201B">
      <w:pPr>
        <w:autoSpaceDE w:val="0"/>
        <w:autoSpaceDN w:val="0"/>
        <w:adjustRightInd w:val="0"/>
        <w:spacing w:after="0" w:line="240" w:lineRule="auto"/>
        <w:ind w:firstLine="720"/>
        <w:rPr>
          <w:rFonts w:ascii="Lucida Fax" w:hAnsi="Lucida Fax" w:cs="Lucida Fax"/>
          <w:color w:val="000000"/>
          <w:lang w:bidi="ar-SA"/>
        </w:rPr>
      </w:pPr>
      <w:r w:rsidRPr="009A34C8">
        <w:rPr>
          <w:rFonts w:ascii="Lucida Fax" w:hAnsi="Lucida Fax" w:cs="Lucida Fax"/>
          <w:noProof/>
          <w:color w:val="000000"/>
          <w:lang w:bidi="ar-SA"/>
        </w:rPr>
        <mc:AlternateContent>
          <mc:Choice Requires="wps">
            <w:drawing>
              <wp:anchor distT="0" distB="0" distL="114300" distR="114300" simplePos="0" relativeHeight="251668480" behindDoc="0" locked="0" layoutInCell="1" allowOverlap="1" wp14:anchorId="7F351B63" wp14:editId="496965FA">
                <wp:simplePos x="0" y="0"/>
                <wp:positionH relativeFrom="column">
                  <wp:posOffset>914400</wp:posOffset>
                </wp:positionH>
                <wp:positionV relativeFrom="paragraph">
                  <wp:posOffset>168835</wp:posOffset>
                </wp:positionV>
                <wp:extent cx="1674891" cy="1303699"/>
                <wp:effectExtent l="0" t="0" r="1905" b="4445"/>
                <wp:wrapNone/>
                <wp:docPr id="1755685766" name="Text Box 4"/>
                <wp:cNvGraphicFramePr/>
                <a:graphic xmlns:a="http://schemas.openxmlformats.org/drawingml/2006/main">
                  <a:graphicData uri="http://schemas.microsoft.com/office/word/2010/wordprocessingShape">
                    <wps:wsp>
                      <wps:cNvSpPr txBox="1"/>
                      <wps:spPr>
                        <a:xfrm>
                          <a:off x="0" y="0"/>
                          <a:ext cx="1674891" cy="1303699"/>
                        </a:xfrm>
                        <a:prstGeom prst="rect">
                          <a:avLst/>
                        </a:prstGeom>
                        <a:solidFill>
                          <a:schemeClr val="lt1"/>
                        </a:solidFill>
                        <a:ln w="6350">
                          <a:noFill/>
                        </a:ln>
                      </wps:spPr>
                      <wps:txbx>
                        <w:txbxContent>
                          <w:p w14:paraId="67233C33" w14:textId="3678703E" w:rsidR="0053201B" w:rsidRDefault="0053201B" w:rsidP="009C6435">
                            <w:pPr>
                              <w:shd w:val="clear" w:color="auto" w:fill="FFC000"/>
                              <w:jc w:val="center"/>
                            </w:pPr>
                            <w:r>
                              <w:t>SATISFY</w:t>
                            </w:r>
                          </w:p>
                          <w:p w14:paraId="0D32DCEC" w14:textId="35C99D72" w:rsidR="009C6435" w:rsidRPr="009C6435" w:rsidRDefault="003A242E" w:rsidP="003A242E">
                            <w:pPr>
                              <w:shd w:val="clear" w:color="auto" w:fill="FFC000"/>
                              <w:spacing w:after="0" w:line="240" w:lineRule="auto"/>
                            </w:pPr>
                            <w:r>
                              <w:t xml:space="preserve"> </w:t>
                            </w:r>
                            <w:r w:rsidR="009C6435" w:rsidRPr="009C6435">
                              <w:t>Media industry</w:t>
                            </w:r>
                            <w:r w:rsidR="00E6604D">
                              <w:t xml:space="preserve"> </w:t>
                            </w:r>
                            <w:r w:rsidR="00200203">
                              <w:t>(including tech sector)</w:t>
                            </w:r>
                          </w:p>
                          <w:p w14:paraId="68E81EF3" w14:textId="12A9E573" w:rsidR="009C6435" w:rsidRPr="009C6435" w:rsidRDefault="00E6604D" w:rsidP="009C6435">
                            <w:pPr>
                              <w:shd w:val="clear" w:color="auto" w:fill="FFC000"/>
                              <w:spacing w:after="0" w:line="240" w:lineRule="auto"/>
                            </w:pPr>
                            <w:r>
                              <w:t xml:space="preserve"> </w:t>
                            </w:r>
                            <w:r w:rsidR="009C6435" w:rsidRPr="009C6435">
                              <w:t>Policy makers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51B63" id="Text Box 4" o:spid="_x0000_s1031" type="#_x0000_t202" style="position:absolute;left:0;text-align:left;margin-left:1in;margin-top:13.3pt;width:131.9pt;height:10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" fillcolor="white [3201]" stroked="f" strokeweight=".5pt">
                <v:textbox>
                  <w:txbxContent>
                    <w:p w14:paraId="67233C33" w14:textId="3678703E" w:rsidR="0053201B" w:rsidRDefault="0053201B" w:rsidP="009C6435">
                      <w:pPr>
                        <w:shd w:val="clear" w:color="auto" w:fill="FFC000"/>
                        <w:jc w:val="center"/>
                      </w:pPr>
                      <w:r>
                        <w:t>SATISFY</w:t>
                      </w:r>
                    </w:p>
                    <w:p w14:paraId="0D32DCEC" w14:textId="35C99D72" w:rsidR="009C6435" w:rsidRPr="009C6435" w:rsidRDefault="003A242E" w:rsidP="003A242E">
                      <w:pPr>
                        <w:shd w:val="clear" w:color="auto" w:fill="FFC000"/>
                        <w:spacing w:after="0" w:line="240" w:lineRule="auto"/>
                      </w:pPr>
                      <w:r>
                        <w:t xml:space="preserve"> </w:t>
                      </w:r>
                      <w:r w:rsidR="009C6435" w:rsidRPr="009C6435">
                        <w:t>Media industry</w:t>
                      </w:r>
                      <w:r w:rsidR="00E6604D">
                        <w:t xml:space="preserve"> </w:t>
                      </w:r>
                      <w:r w:rsidR="00200203">
                        <w:t>(including tech sector)</w:t>
                      </w:r>
                    </w:p>
                    <w:p w14:paraId="68E81EF3" w14:textId="12A9E573" w:rsidR="009C6435" w:rsidRPr="009C6435" w:rsidRDefault="00E6604D" w:rsidP="009C6435">
                      <w:pPr>
                        <w:shd w:val="clear" w:color="auto" w:fill="FFC000"/>
                        <w:spacing w:after="0" w:line="240" w:lineRule="auto"/>
                      </w:pPr>
                      <w:r>
                        <w:t xml:space="preserve"> </w:t>
                      </w:r>
                      <w:r w:rsidR="009C6435" w:rsidRPr="009C6435">
                        <w:t>Policy makers</w:t>
                      </w:r>
                    </w:p>
                  </w:txbxContent>
                </v:textbox>
              </v:shape>
            </w:pict>
          </mc:Fallback>
        </mc:AlternateContent>
      </w:r>
      <w:r w:rsidR="0053201B" w:rsidRPr="009A34C8">
        <w:rPr>
          <w:rFonts w:ascii="Lucida Fax" w:hAnsi="Lucida Fax" w:cs="Lucida Fax"/>
          <w:color w:val="000000"/>
          <w:lang w:bidi="ar-SA"/>
        </w:rPr>
        <w:t>+</w:t>
      </w:r>
    </w:p>
    <w:p w14:paraId="154D7F23" w14:textId="4A630543" w:rsidR="0053201B" w:rsidRPr="009A34C8" w:rsidRDefault="00FC75F7" w:rsidP="0053201B">
      <w:pPr>
        <w:autoSpaceDE w:val="0"/>
        <w:autoSpaceDN w:val="0"/>
        <w:adjustRightInd w:val="0"/>
        <w:spacing w:after="0" w:line="240" w:lineRule="auto"/>
        <w:ind w:firstLine="720"/>
        <w:rPr>
          <w:rFonts w:ascii="Lucida Fax" w:hAnsi="Lucida Fax" w:cs="Lucida Fax"/>
          <w:color w:val="000000"/>
          <w:lang w:bidi="ar-SA"/>
        </w:rPr>
      </w:pPr>
      <w:r w:rsidRPr="009A34C8">
        <w:rPr>
          <w:rFonts w:ascii="Lucida Fax" w:hAnsi="Lucida Fax" w:cs="Lucida Fax"/>
          <w:noProof/>
          <w:color w:val="000000"/>
          <w:lang w:bidi="ar-SA"/>
        </w:rPr>
        <mc:AlternateContent>
          <mc:Choice Requires="wps">
            <w:drawing>
              <wp:anchor distT="0" distB="0" distL="114300" distR="114300" simplePos="0" relativeHeight="251672576" behindDoc="0" locked="0" layoutInCell="1" allowOverlap="1" wp14:anchorId="10F6328D" wp14:editId="2CDF9459">
                <wp:simplePos x="0" y="0"/>
                <wp:positionH relativeFrom="column">
                  <wp:posOffset>2824680</wp:posOffset>
                </wp:positionH>
                <wp:positionV relativeFrom="paragraph">
                  <wp:posOffset>58689</wp:posOffset>
                </wp:positionV>
                <wp:extent cx="1647731" cy="1249335"/>
                <wp:effectExtent l="0" t="0" r="3810" b="0"/>
                <wp:wrapNone/>
                <wp:docPr id="2041672999" name="Text Box 4"/>
                <wp:cNvGraphicFramePr/>
                <a:graphic xmlns:a="http://schemas.openxmlformats.org/drawingml/2006/main">
                  <a:graphicData uri="http://schemas.microsoft.com/office/word/2010/wordprocessingShape">
                    <wps:wsp>
                      <wps:cNvSpPr txBox="1"/>
                      <wps:spPr>
                        <a:xfrm>
                          <a:off x="0" y="0"/>
                          <a:ext cx="1647731" cy="1249335"/>
                        </a:xfrm>
                        <a:prstGeom prst="rect">
                          <a:avLst/>
                        </a:prstGeom>
                        <a:solidFill>
                          <a:srgbClr val="FF0000"/>
                        </a:solidFill>
                        <a:ln w="6350">
                          <a:noFill/>
                        </a:ln>
                      </wps:spPr>
                      <wps:txbx>
                        <w:txbxContent>
                          <w:p w14:paraId="61FA15E4" w14:textId="78F4BA04" w:rsidR="0053201B" w:rsidRDefault="0053201B" w:rsidP="009C6435">
                            <w:pPr>
                              <w:jc w:val="center"/>
                            </w:pPr>
                            <w:r>
                              <w:t>ENGAGE</w:t>
                            </w:r>
                          </w:p>
                          <w:p w14:paraId="51C46583" w14:textId="7B632382" w:rsidR="009C6435" w:rsidRDefault="009C6435" w:rsidP="009C6435">
                            <w:pPr>
                              <w:spacing w:after="0"/>
                            </w:pPr>
                            <w:r>
                              <w:t>Action members</w:t>
                            </w:r>
                          </w:p>
                          <w:p w14:paraId="1E3EA578" w14:textId="09212D51" w:rsidR="009C6435" w:rsidRDefault="009C6435" w:rsidP="009C6435">
                            <w:r>
                              <w:t>Early-stage researchers</w:t>
                            </w:r>
                          </w:p>
                          <w:p w14:paraId="66D17B45" w14:textId="6CB797D4" w:rsidR="0053202E" w:rsidRDefault="0053202E" w:rsidP="0053202E">
                            <w:pPr>
                              <w:pStyle w:val="ListParagraph"/>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6328D" id="_x0000_s1032" type="#_x0000_t202" style="position:absolute;left:0;text-align:left;margin-left:222.4pt;margin-top:4.6pt;width:129.75pt;height:9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" fillcolor="red" stroked="f" strokeweight=".5pt">
                <v:textbox>
                  <w:txbxContent>
                    <w:p w14:paraId="61FA15E4" w14:textId="78F4BA04" w:rsidR="0053201B" w:rsidRDefault="0053201B" w:rsidP="009C6435">
                      <w:pPr>
                        <w:jc w:val="center"/>
                      </w:pPr>
                      <w:r>
                        <w:t>ENGAGE</w:t>
                      </w:r>
                    </w:p>
                    <w:p w14:paraId="51C46583" w14:textId="7B632382" w:rsidR="009C6435" w:rsidRDefault="009C6435" w:rsidP="009C6435">
                      <w:pPr>
                        <w:spacing w:after="0"/>
                      </w:pPr>
                      <w:r>
                        <w:t>Action members</w:t>
                      </w:r>
                    </w:p>
                    <w:p w14:paraId="1E3EA578" w14:textId="09212D51" w:rsidR="009C6435" w:rsidRDefault="009C6435" w:rsidP="009C6435">
                      <w:r>
                        <w:t>Early-stage researchers</w:t>
                      </w:r>
                    </w:p>
                    <w:p w14:paraId="66D17B45" w14:textId="6CB797D4" w:rsidR="0053202E" w:rsidRDefault="0053202E" w:rsidP="0053202E">
                      <w:pPr>
                        <w:pStyle w:val="ListParagraph"/>
                        <w:jc w:val="center"/>
                      </w:pPr>
                    </w:p>
                  </w:txbxContent>
                </v:textbox>
              </v:shape>
            </w:pict>
          </mc:Fallback>
        </mc:AlternateContent>
      </w:r>
    </w:p>
    <w:p w14:paraId="4E59F0DE" w14:textId="1405D4F7" w:rsidR="0053201B" w:rsidRPr="009A34C8" w:rsidRDefault="0053201B" w:rsidP="0053201B">
      <w:pPr>
        <w:autoSpaceDE w:val="0"/>
        <w:autoSpaceDN w:val="0"/>
        <w:adjustRightInd w:val="0"/>
        <w:spacing w:after="0" w:line="240" w:lineRule="auto"/>
        <w:ind w:firstLine="720"/>
        <w:rPr>
          <w:rFonts w:ascii="Lucida Fax" w:hAnsi="Lucida Fax" w:cs="Lucida Fax"/>
          <w:color w:val="000000"/>
          <w:lang w:bidi="ar-SA"/>
        </w:rPr>
      </w:pPr>
    </w:p>
    <w:p w14:paraId="4C83F5B4" w14:textId="3EC87F90" w:rsidR="0053201B" w:rsidRPr="009A34C8" w:rsidRDefault="0053201B" w:rsidP="0053201B">
      <w:pPr>
        <w:autoSpaceDE w:val="0"/>
        <w:autoSpaceDN w:val="0"/>
        <w:adjustRightInd w:val="0"/>
        <w:spacing w:after="0" w:line="240" w:lineRule="auto"/>
        <w:ind w:firstLine="720"/>
        <w:rPr>
          <w:rFonts w:ascii="Lucida Fax" w:hAnsi="Lucida Fax" w:cs="Lucida Fax"/>
          <w:color w:val="000000"/>
          <w:lang w:bidi="ar-SA"/>
        </w:rPr>
      </w:pPr>
    </w:p>
    <w:p w14:paraId="2EFC4ED8" w14:textId="4B65EDFA" w:rsidR="0053201B" w:rsidRPr="009A34C8" w:rsidRDefault="0053201B" w:rsidP="0053201B">
      <w:pPr>
        <w:autoSpaceDE w:val="0"/>
        <w:autoSpaceDN w:val="0"/>
        <w:adjustRightInd w:val="0"/>
        <w:spacing w:after="0" w:line="240" w:lineRule="auto"/>
        <w:ind w:firstLine="720"/>
        <w:rPr>
          <w:rFonts w:ascii="Lucida Fax" w:hAnsi="Lucida Fax" w:cs="Lucida Fax"/>
          <w:color w:val="000000"/>
          <w:lang w:bidi="ar-SA"/>
        </w:rPr>
      </w:pPr>
    </w:p>
    <w:p w14:paraId="0BAAC834" w14:textId="01F8A00B" w:rsidR="0053201B" w:rsidRPr="009A34C8" w:rsidRDefault="0053201B" w:rsidP="0053201B">
      <w:pPr>
        <w:autoSpaceDE w:val="0"/>
        <w:autoSpaceDN w:val="0"/>
        <w:adjustRightInd w:val="0"/>
        <w:spacing w:after="0" w:line="240" w:lineRule="auto"/>
        <w:ind w:firstLine="720"/>
        <w:rPr>
          <w:rFonts w:ascii="Lucida Fax" w:hAnsi="Lucida Fax" w:cs="Lucida Fax"/>
          <w:color w:val="000000"/>
          <w:lang w:bidi="ar-SA"/>
        </w:rPr>
      </w:pPr>
    </w:p>
    <w:p w14:paraId="73DFEBBB" w14:textId="1E74CDC9" w:rsidR="0053201B" w:rsidRPr="009A34C8" w:rsidRDefault="0053201B" w:rsidP="0053201B">
      <w:pPr>
        <w:autoSpaceDE w:val="0"/>
        <w:autoSpaceDN w:val="0"/>
        <w:adjustRightInd w:val="0"/>
        <w:spacing w:after="0" w:line="240" w:lineRule="auto"/>
        <w:ind w:firstLine="720"/>
        <w:rPr>
          <w:rFonts w:ascii="Lucida Fax" w:hAnsi="Lucida Fax" w:cs="Lucida Fax"/>
          <w:color w:val="000000"/>
          <w:lang w:bidi="ar-SA"/>
        </w:rPr>
      </w:pPr>
    </w:p>
    <w:p w14:paraId="2DECDB54" w14:textId="64380A7F" w:rsidR="0053201B" w:rsidRPr="009A34C8" w:rsidRDefault="0053201B" w:rsidP="0053201B">
      <w:pPr>
        <w:autoSpaceDE w:val="0"/>
        <w:autoSpaceDN w:val="0"/>
        <w:adjustRightInd w:val="0"/>
        <w:spacing w:after="0" w:line="240" w:lineRule="auto"/>
        <w:ind w:firstLine="720"/>
        <w:rPr>
          <w:rFonts w:ascii="Lucida Fax" w:hAnsi="Lucida Fax" w:cs="Lucida Fax"/>
          <w:color w:val="000000"/>
          <w:lang w:bidi="ar-SA"/>
        </w:rPr>
      </w:pPr>
    </w:p>
    <w:p w14:paraId="09A52E7F" w14:textId="409A48B1" w:rsidR="0053201B" w:rsidRPr="009A34C8" w:rsidRDefault="0053201B" w:rsidP="0053201B">
      <w:pPr>
        <w:autoSpaceDE w:val="0"/>
        <w:autoSpaceDN w:val="0"/>
        <w:adjustRightInd w:val="0"/>
        <w:spacing w:after="0" w:line="240" w:lineRule="auto"/>
        <w:ind w:firstLine="720"/>
        <w:rPr>
          <w:rFonts w:ascii="Lucida Fax" w:hAnsi="Lucida Fax" w:cs="Lucida Fax"/>
          <w:color w:val="000000"/>
          <w:lang w:bidi="ar-SA"/>
        </w:rPr>
      </w:pPr>
    </w:p>
    <w:p w14:paraId="02792CB2" w14:textId="79E387C3" w:rsidR="0053201B" w:rsidRPr="009A34C8" w:rsidRDefault="009C6435" w:rsidP="0053201B">
      <w:pPr>
        <w:autoSpaceDE w:val="0"/>
        <w:autoSpaceDN w:val="0"/>
        <w:adjustRightInd w:val="0"/>
        <w:spacing w:after="0" w:line="240" w:lineRule="auto"/>
        <w:ind w:firstLine="720"/>
        <w:rPr>
          <w:rFonts w:ascii="Lucida Fax" w:hAnsi="Lucida Fax" w:cs="Lucida Fax"/>
          <w:color w:val="000000"/>
          <w:lang w:bidi="ar-SA"/>
        </w:rPr>
      </w:pPr>
      <w:r w:rsidRPr="009A34C8">
        <w:rPr>
          <w:rFonts w:ascii="Lucida Fax" w:hAnsi="Lucida Fax" w:cs="Lucida Fax"/>
          <w:noProof/>
          <w:color w:val="000000"/>
          <w:lang w:bidi="ar-SA"/>
        </w:rPr>
        <mc:AlternateContent>
          <mc:Choice Requires="wps">
            <w:drawing>
              <wp:anchor distT="0" distB="0" distL="114300" distR="114300" simplePos="0" relativeHeight="251667456" behindDoc="0" locked="0" layoutInCell="1" allowOverlap="1" wp14:anchorId="776D145C" wp14:editId="522E1706">
                <wp:simplePos x="0" y="0"/>
                <wp:positionH relativeFrom="column">
                  <wp:posOffset>1212756</wp:posOffset>
                </wp:positionH>
                <wp:positionV relativeFrom="paragraph">
                  <wp:posOffset>138744</wp:posOffset>
                </wp:positionV>
                <wp:extent cx="3114393" cy="0"/>
                <wp:effectExtent l="0" t="0" r="10160" b="12700"/>
                <wp:wrapNone/>
                <wp:docPr id="703954594" name="Straight Connector 3"/>
                <wp:cNvGraphicFramePr/>
                <a:graphic xmlns:a="http://schemas.openxmlformats.org/drawingml/2006/main">
                  <a:graphicData uri="http://schemas.microsoft.com/office/word/2010/wordprocessingShape">
                    <wps:wsp>
                      <wps:cNvCnPr/>
                      <wps:spPr>
                        <a:xfrm flipV="1">
                          <a:off x="0" y="0"/>
                          <a:ext cx="31143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6923C" id="Straight Connector 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10.9pt" to="340.75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" strokecolor="#4472c4 [3204]" strokeweight=".5pt">
                <v:stroke joinstyle="miter"/>
              </v:line>
            </w:pict>
          </mc:Fallback>
        </mc:AlternateContent>
      </w:r>
    </w:p>
    <w:p w14:paraId="0A0930B9" w14:textId="01D63C42" w:rsidR="0053201B" w:rsidRPr="009A34C8" w:rsidRDefault="009C6435" w:rsidP="0053201B">
      <w:pPr>
        <w:autoSpaceDE w:val="0"/>
        <w:autoSpaceDN w:val="0"/>
        <w:adjustRightInd w:val="0"/>
        <w:spacing w:after="0" w:line="240" w:lineRule="auto"/>
        <w:ind w:firstLine="720"/>
        <w:rPr>
          <w:rFonts w:ascii="Lucida Fax" w:hAnsi="Lucida Fax" w:cs="Lucida Fax"/>
          <w:color w:val="000000"/>
          <w:lang w:bidi="ar-SA"/>
        </w:rPr>
      </w:pPr>
      <w:r w:rsidRPr="009A34C8">
        <w:rPr>
          <w:rFonts w:ascii="Lucida Fax" w:hAnsi="Lucida Fax" w:cs="Lucida Fax"/>
          <w:noProof/>
          <w:color w:val="000000"/>
          <w:lang w:bidi="ar-SA"/>
        </w:rPr>
        <mc:AlternateContent>
          <mc:Choice Requires="wps">
            <w:drawing>
              <wp:anchor distT="0" distB="0" distL="114300" distR="114300" simplePos="0" relativeHeight="251670528" behindDoc="0" locked="0" layoutInCell="1" allowOverlap="1" wp14:anchorId="06CE48F5" wp14:editId="53AAA359">
                <wp:simplePos x="0" y="0"/>
                <wp:positionH relativeFrom="column">
                  <wp:posOffset>1041149</wp:posOffset>
                </wp:positionH>
                <wp:positionV relativeFrom="paragraph">
                  <wp:posOffset>71692</wp:posOffset>
                </wp:positionV>
                <wp:extent cx="1502410" cy="1231265"/>
                <wp:effectExtent l="0" t="0" r="0" b="635"/>
                <wp:wrapNone/>
                <wp:docPr id="1110847259" name="Text Box 4"/>
                <wp:cNvGraphicFramePr/>
                <a:graphic xmlns:a="http://schemas.openxmlformats.org/drawingml/2006/main">
                  <a:graphicData uri="http://schemas.microsoft.com/office/word/2010/wordprocessingShape">
                    <wps:wsp>
                      <wps:cNvSpPr txBox="1"/>
                      <wps:spPr>
                        <a:xfrm>
                          <a:off x="0" y="0"/>
                          <a:ext cx="1502410" cy="1231265"/>
                        </a:xfrm>
                        <a:prstGeom prst="rect">
                          <a:avLst/>
                        </a:prstGeom>
                        <a:solidFill>
                          <a:srgbClr val="00B0F0"/>
                        </a:solidFill>
                        <a:ln w="6350">
                          <a:noFill/>
                        </a:ln>
                      </wps:spPr>
                      <wps:txbx>
                        <w:txbxContent>
                          <w:p w14:paraId="30A0E103" w14:textId="6D054CFA" w:rsidR="0053201B" w:rsidRDefault="0053201B" w:rsidP="009C6435">
                            <w:pPr>
                              <w:jc w:val="center"/>
                            </w:pPr>
                            <w:r>
                              <w:t>MONITOR</w:t>
                            </w:r>
                          </w:p>
                          <w:p w14:paraId="5DA09536" w14:textId="6C8C80B6" w:rsidR="009C6435" w:rsidRDefault="009C6435" w:rsidP="009C6435">
                            <w:pPr>
                              <w:spacing w:after="0"/>
                            </w:pPr>
                            <w:r>
                              <w:t>General public</w:t>
                            </w:r>
                          </w:p>
                          <w:p w14:paraId="653A48A0" w14:textId="00C45C25" w:rsidR="009C6435" w:rsidRDefault="009C6435" w:rsidP="009C6435">
                            <w:pPr>
                              <w:spacing w:after="0"/>
                            </w:pPr>
                            <w:r>
                              <w:t>Students</w:t>
                            </w:r>
                          </w:p>
                          <w:p w14:paraId="5C92A5BE" w14:textId="34D1F8C7" w:rsidR="009C6435" w:rsidRDefault="009C6435" w:rsidP="009C6435">
                            <w:pPr>
                              <w:spacing w:after="0"/>
                            </w:pPr>
                            <w:r>
                              <w:t>Teachers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CE48F5" id="_x0000_s1033" type="#_x0000_t202" style="position:absolute;left:0;text-align:left;margin-left:82pt;margin-top:5.65pt;width:118.3pt;height:96.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" fillcolor="#00b0f0" stroked="f" strokeweight=".5pt">
                <v:textbox>
                  <w:txbxContent>
                    <w:p w14:paraId="30A0E103" w14:textId="6D054CFA" w:rsidR="0053201B" w:rsidRDefault="0053201B" w:rsidP="009C6435">
                      <w:pPr>
                        <w:jc w:val="center"/>
                      </w:pPr>
                      <w:r>
                        <w:t>MONITOR</w:t>
                      </w:r>
                    </w:p>
                    <w:p w14:paraId="5DA09536" w14:textId="6C8C80B6" w:rsidR="009C6435" w:rsidRDefault="009C6435" w:rsidP="009C6435">
                      <w:pPr>
                        <w:spacing w:after="0"/>
                      </w:pPr>
                      <w:r>
                        <w:t>General public</w:t>
                      </w:r>
                    </w:p>
                    <w:p w14:paraId="653A48A0" w14:textId="00C45C25" w:rsidR="009C6435" w:rsidRDefault="009C6435" w:rsidP="009C6435">
                      <w:pPr>
                        <w:spacing w:after="0"/>
                      </w:pPr>
                      <w:r>
                        <w:t>Students</w:t>
                      </w:r>
                    </w:p>
                    <w:p w14:paraId="5C92A5BE" w14:textId="34D1F8C7" w:rsidR="009C6435" w:rsidRDefault="009C6435" w:rsidP="009C6435">
                      <w:pPr>
                        <w:spacing w:after="0"/>
                      </w:pPr>
                      <w:r>
                        <w:t>Teachers</w:t>
                      </w:r>
                    </w:p>
                  </w:txbxContent>
                </v:textbox>
              </v:shape>
            </w:pict>
          </mc:Fallback>
        </mc:AlternateContent>
      </w:r>
      <w:r w:rsidRPr="009A34C8">
        <w:rPr>
          <w:rFonts w:ascii="Lucida Fax" w:hAnsi="Lucida Fax" w:cs="Lucida Fax"/>
          <w:noProof/>
          <w:color w:val="000000"/>
          <w:lang w:bidi="ar-SA"/>
        </w:rPr>
        <mc:AlternateContent>
          <mc:Choice Requires="wps">
            <w:drawing>
              <wp:anchor distT="0" distB="0" distL="114300" distR="114300" simplePos="0" relativeHeight="251674624" behindDoc="0" locked="0" layoutInCell="1" allowOverlap="1" wp14:anchorId="55475006" wp14:editId="2091882E">
                <wp:simplePos x="0" y="0"/>
                <wp:positionH relativeFrom="column">
                  <wp:posOffset>2824681</wp:posOffset>
                </wp:positionH>
                <wp:positionV relativeFrom="paragraph">
                  <wp:posOffset>71692</wp:posOffset>
                </wp:positionV>
                <wp:extent cx="1593410" cy="1231271"/>
                <wp:effectExtent l="0" t="0" r="0" b="635"/>
                <wp:wrapNone/>
                <wp:docPr id="1003969514" name="Text Box 4"/>
                <wp:cNvGraphicFramePr/>
                <a:graphic xmlns:a="http://schemas.openxmlformats.org/drawingml/2006/main">
                  <a:graphicData uri="http://schemas.microsoft.com/office/word/2010/wordprocessingShape">
                    <wps:wsp>
                      <wps:cNvSpPr txBox="1"/>
                      <wps:spPr>
                        <a:xfrm>
                          <a:off x="0" y="0"/>
                          <a:ext cx="1593410" cy="1231271"/>
                        </a:xfrm>
                        <a:prstGeom prst="rect">
                          <a:avLst/>
                        </a:prstGeom>
                        <a:solidFill>
                          <a:srgbClr val="00B050"/>
                        </a:solidFill>
                        <a:ln w="6350">
                          <a:noFill/>
                        </a:ln>
                      </wps:spPr>
                      <wps:txbx>
                        <w:txbxContent>
                          <w:p w14:paraId="75F11F33" w14:textId="5FA9392D" w:rsidR="0053201B" w:rsidRDefault="0053201B" w:rsidP="009C6435">
                            <w:pPr>
                              <w:jc w:val="center"/>
                            </w:pPr>
                            <w:r>
                              <w:t>INFORM</w:t>
                            </w:r>
                          </w:p>
                          <w:p w14:paraId="004F5256" w14:textId="4009F6EC" w:rsidR="009C6435" w:rsidRDefault="009C6435" w:rsidP="00200203">
                            <w:pPr>
                              <w:spacing w:after="0"/>
                            </w:pPr>
                            <w:r>
                              <w:t>Civil society</w:t>
                            </w:r>
                          </w:p>
                          <w:p w14:paraId="6693E4F2" w14:textId="77777777" w:rsidR="00646428" w:rsidRDefault="00646428" w:rsidP="00646428">
                            <w:pPr>
                              <w:spacing w:after="0"/>
                            </w:pPr>
                            <w:r>
                              <w:t>Research community</w:t>
                            </w:r>
                          </w:p>
                          <w:p w14:paraId="507A777D" w14:textId="5D64295E" w:rsidR="009C6435" w:rsidRDefault="009C6435" w:rsidP="00646428">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75006" id="_x0000_s1034" type="#_x0000_t202" style="position:absolute;left:0;text-align:left;margin-left:222.4pt;margin-top:5.65pt;width:125.45pt;height:9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" fillcolor="#00b050" stroked="f" strokeweight=".5pt">
                <v:textbox>
                  <w:txbxContent>
                    <w:p w14:paraId="75F11F33" w14:textId="5FA9392D" w:rsidR="0053201B" w:rsidRDefault="0053201B" w:rsidP="009C6435">
                      <w:pPr>
                        <w:jc w:val="center"/>
                      </w:pPr>
                      <w:r>
                        <w:t>INFORM</w:t>
                      </w:r>
                    </w:p>
                    <w:p w14:paraId="004F5256" w14:textId="4009F6EC" w:rsidR="009C6435" w:rsidRDefault="009C6435" w:rsidP="00200203">
                      <w:pPr>
                        <w:spacing w:after="0"/>
                      </w:pPr>
                      <w:r>
                        <w:t>Civil society</w:t>
                      </w:r>
                    </w:p>
                    <w:p w14:paraId="6693E4F2" w14:textId="77777777" w:rsidR="00646428" w:rsidRDefault="00646428" w:rsidP="00646428">
                      <w:pPr>
                        <w:spacing w:after="0"/>
                      </w:pPr>
                      <w:r>
                        <w:t>Research community</w:t>
                      </w:r>
                    </w:p>
                    <w:p w14:paraId="507A777D" w14:textId="5D64295E" w:rsidR="009C6435" w:rsidRDefault="009C6435" w:rsidP="00646428">
                      <w:pPr>
                        <w:spacing w:after="0"/>
                      </w:pPr>
                    </w:p>
                  </w:txbxContent>
                </v:textbox>
              </v:shape>
            </w:pict>
          </mc:Fallback>
        </mc:AlternateContent>
      </w:r>
    </w:p>
    <w:p w14:paraId="7398EAD4" w14:textId="52E6A518" w:rsidR="0053201B" w:rsidRPr="009A34C8" w:rsidRDefault="0053201B" w:rsidP="0053201B">
      <w:pPr>
        <w:autoSpaceDE w:val="0"/>
        <w:autoSpaceDN w:val="0"/>
        <w:adjustRightInd w:val="0"/>
        <w:spacing w:after="0" w:line="240" w:lineRule="auto"/>
        <w:ind w:firstLine="720"/>
        <w:rPr>
          <w:rFonts w:ascii="Lucida Fax" w:hAnsi="Lucida Fax" w:cs="Lucida Fax"/>
          <w:color w:val="000000"/>
          <w:lang w:bidi="ar-SA"/>
        </w:rPr>
      </w:pPr>
    </w:p>
    <w:p w14:paraId="5B8B568F" w14:textId="4D5CE455" w:rsidR="0053201B" w:rsidRPr="009A34C8" w:rsidRDefault="0053201B" w:rsidP="0053201B">
      <w:pPr>
        <w:autoSpaceDE w:val="0"/>
        <w:autoSpaceDN w:val="0"/>
        <w:adjustRightInd w:val="0"/>
        <w:spacing w:after="0" w:line="240" w:lineRule="auto"/>
        <w:ind w:firstLine="720"/>
        <w:rPr>
          <w:rFonts w:ascii="Lucida Fax" w:hAnsi="Lucida Fax" w:cs="Lucida Fax"/>
          <w:color w:val="000000"/>
          <w:lang w:bidi="ar-SA"/>
        </w:rPr>
      </w:pPr>
    </w:p>
    <w:p w14:paraId="761047EC" w14:textId="77777777" w:rsidR="0053201B" w:rsidRPr="009A34C8" w:rsidRDefault="0053201B" w:rsidP="0053201B">
      <w:pPr>
        <w:autoSpaceDE w:val="0"/>
        <w:autoSpaceDN w:val="0"/>
        <w:adjustRightInd w:val="0"/>
        <w:spacing w:after="0" w:line="240" w:lineRule="auto"/>
        <w:ind w:firstLine="720"/>
        <w:rPr>
          <w:rFonts w:ascii="Lucida Fax" w:hAnsi="Lucida Fax" w:cs="Lucida Fax"/>
          <w:color w:val="000000"/>
          <w:lang w:bidi="ar-SA"/>
        </w:rPr>
      </w:pPr>
    </w:p>
    <w:p w14:paraId="5913F8BF" w14:textId="77777777" w:rsidR="0053201B" w:rsidRPr="009A34C8" w:rsidRDefault="0053201B" w:rsidP="0053201B">
      <w:pPr>
        <w:autoSpaceDE w:val="0"/>
        <w:autoSpaceDN w:val="0"/>
        <w:adjustRightInd w:val="0"/>
        <w:spacing w:after="0" w:line="240" w:lineRule="auto"/>
        <w:ind w:firstLine="720"/>
        <w:rPr>
          <w:rFonts w:ascii="Lucida Fax" w:hAnsi="Lucida Fax" w:cs="Lucida Fax"/>
          <w:color w:val="000000"/>
          <w:lang w:bidi="ar-SA"/>
        </w:rPr>
      </w:pPr>
    </w:p>
    <w:p w14:paraId="5AFE6BEB" w14:textId="3D0434B3" w:rsidR="0053201B" w:rsidRPr="009A34C8" w:rsidRDefault="0053201B" w:rsidP="0053201B">
      <w:pPr>
        <w:autoSpaceDE w:val="0"/>
        <w:autoSpaceDN w:val="0"/>
        <w:adjustRightInd w:val="0"/>
        <w:spacing w:after="0" w:line="240" w:lineRule="auto"/>
        <w:ind w:firstLine="720"/>
        <w:rPr>
          <w:rFonts w:ascii="Lucida Fax" w:hAnsi="Lucida Fax" w:cs="Lucida Fax"/>
          <w:color w:val="000000"/>
          <w:lang w:bidi="ar-SA"/>
        </w:rPr>
      </w:pPr>
    </w:p>
    <w:p w14:paraId="3F10A069" w14:textId="54CFB974" w:rsidR="0053201B" w:rsidRPr="009A34C8" w:rsidRDefault="0053201B" w:rsidP="0053201B">
      <w:pPr>
        <w:autoSpaceDE w:val="0"/>
        <w:autoSpaceDN w:val="0"/>
        <w:adjustRightInd w:val="0"/>
        <w:spacing w:after="0" w:line="240" w:lineRule="auto"/>
        <w:rPr>
          <w:rFonts w:ascii="Lucida Fax" w:hAnsi="Lucida Fax" w:cs="Lucida Fax"/>
          <w:color w:val="000000"/>
          <w:lang w:bidi="ar-SA"/>
        </w:rPr>
      </w:pPr>
    </w:p>
    <w:p w14:paraId="1DCE78AA" w14:textId="233638F9" w:rsidR="0053201B" w:rsidRPr="009A34C8" w:rsidRDefault="0053201B" w:rsidP="0053201B">
      <w:pPr>
        <w:autoSpaceDE w:val="0"/>
        <w:autoSpaceDN w:val="0"/>
        <w:adjustRightInd w:val="0"/>
        <w:spacing w:after="0" w:line="240" w:lineRule="auto"/>
        <w:rPr>
          <w:rFonts w:ascii="Lucida Fax" w:hAnsi="Lucida Fax" w:cs="Lucida Fax"/>
          <w:color w:val="000000"/>
          <w:lang w:bidi="ar-SA"/>
        </w:rPr>
      </w:pPr>
      <w:r w:rsidRPr="009A34C8">
        <w:rPr>
          <w:rFonts w:ascii="Lucida Fax" w:hAnsi="Lucida Fax" w:cs="Lucida Fax"/>
          <w:color w:val="000000"/>
          <w:lang w:bidi="ar-SA"/>
        </w:rPr>
        <w:tab/>
      </w:r>
      <w:r w:rsidRPr="009A34C8">
        <w:rPr>
          <w:rFonts w:ascii="Lucida Fax" w:hAnsi="Lucida Fax" w:cs="Lucida Fax"/>
          <w:color w:val="000000"/>
          <w:lang w:bidi="ar-SA"/>
        </w:rPr>
        <w:tab/>
      </w:r>
      <w:r w:rsidRPr="009A34C8">
        <w:rPr>
          <w:rFonts w:ascii="Lucida Fax" w:hAnsi="Lucida Fax" w:cs="Lucida Fax"/>
          <w:color w:val="000000"/>
          <w:lang w:bidi="ar-SA"/>
        </w:rPr>
        <w:tab/>
      </w:r>
      <w:r w:rsidRPr="009A34C8">
        <w:rPr>
          <w:rFonts w:ascii="Lucida Fax" w:hAnsi="Lucida Fax" w:cs="Lucida Fax"/>
          <w:color w:val="000000"/>
          <w:lang w:bidi="ar-SA"/>
        </w:rPr>
        <w:tab/>
      </w:r>
      <w:r w:rsidRPr="009A34C8">
        <w:rPr>
          <w:rFonts w:ascii="Lucida Fax" w:hAnsi="Lucida Fax" w:cs="Lucida Fax"/>
          <w:color w:val="000000"/>
          <w:lang w:bidi="ar-SA"/>
        </w:rPr>
        <w:tab/>
      </w:r>
      <w:r w:rsidRPr="009A34C8">
        <w:rPr>
          <w:rFonts w:ascii="Lucida Fax" w:hAnsi="Lucida Fax" w:cs="Lucida Fax"/>
          <w:color w:val="000000"/>
          <w:lang w:bidi="ar-SA"/>
        </w:rPr>
        <w:tab/>
      </w:r>
      <w:r w:rsidRPr="009A34C8">
        <w:rPr>
          <w:rFonts w:ascii="Lucida Fax" w:hAnsi="Lucida Fax" w:cs="Lucida Fax"/>
          <w:color w:val="000000"/>
          <w:lang w:bidi="ar-SA"/>
        </w:rPr>
        <w:tab/>
      </w:r>
      <w:r w:rsidRPr="009A34C8">
        <w:rPr>
          <w:rFonts w:ascii="Lucida Fax" w:hAnsi="Lucida Fax" w:cs="Lucida Fax"/>
          <w:color w:val="000000"/>
          <w:lang w:bidi="ar-SA"/>
        </w:rPr>
        <w:tab/>
      </w:r>
      <w:r w:rsidRPr="009A34C8">
        <w:rPr>
          <w:rFonts w:ascii="Lucida Fax" w:hAnsi="Lucida Fax" w:cs="Lucida Fax"/>
          <w:color w:val="000000"/>
          <w:lang w:bidi="ar-SA"/>
        </w:rPr>
        <w:tab/>
      </w:r>
      <w:r w:rsidRPr="009A34C8">
        <w:rPr>
          <w:rFonts w:ascii="Lucida Fax" w:hAnsi="Lucida Fax" w:cs="Lucida Fax"/>
          <w:color w:val="000000"/>
          <w:lang w:bidi="ar-SA"/>
        </w:rPr>
        <w:tab/>
      </w:r>
    </w:p>
    <w:p w14:paraId="5726DD12" w14:textId="01D8A032" w:rsidR="0053201B" w:rsidRPr="009A34C8" w:rsidRDefault="009C6435" w:rsidP="001A2D1C">
      <w:pPr>
        <w:autoSpaceDE w:val="0"/>
        <w:autoSpaceDN w:val="0"/>
        <w:adjustRightInd w:val="0"/>
        <w:spacing w:after="0" w:line="240" w:lineRule="auto"/>
        <w:rPr>
          <w:rFonts w:ascii="Lucida Fax" w:hAnsi="Lucida Fax" w:cs="Lucida Fax"/>
          <w:color w:val="000000"/>
          <w:lang w:bidi="ar-SA"/>
        </w:rPr>
      </w:pPr>
      <w:r w:rsidRPr="009A34C8">
        <w:rPr>
          <w:rFonts w:ascii="Lucida Fax" w:hAnsi="Lucida Fax" w:cs="Lucida Fax"/>
          <w:color w:val="000000"/>
          <w:lang w:bidi="ar-SA"/>
        </w:rPr>
        <w:tab/>
        <w:t>-</w:t>
      </w:r>
    </w:p>
    <w:p w14:paraId="3990111F" w14:textId="1FDF8526" w:rsidR="009C6435" w:rsidRPr="009A34C8" w:rsidRDefault="009C6435" w:rsidP="001A2D1C">
      <w:pPr>
        <w:autoSpaceDE w:val="0"/>
        <w:autoSpaceDN w:val="0"/>
        <w:adjustRightInd w:val="0"/>
        <w:spacing w:after="0" w:line="240" w:lineRule="auto"/>
        <w:rPr>
          <w:rFonts w:ascii="Lucida Fax" w:hAnsi="Lucida Fax" w:cs="Lucida Fax"/>
          <w:color w:val="000000"/>
          <w:lang w:bidi="ar-SA"/>
        </w:rPr>
      </w:pPr>
    </w:p>
    <w:p w14:paraId="45B40158" w14:textId="42FA57F6" w:rsidR="009C6435" w:rsidRPr="009A34C8" w:rsidRDefault="009C6435" w:rsidP="001A2D1C">
      <w:pPr>
        <w:autoSpaceDE w:val="0"/>
        <w:autoSpaceDN w:val="0"/>
        <w:adjustRightInd w:val="0"/>
        <w:spacing w:after="0" w:line="240" w:lineRule="auto"/>
        <w:rPr>
          <w:rFonts w:ascii="Lucida Fax" w:hAnsi="Lucida Fax" w:cs="Lucida Fax"/>
          <w:color w:val="000000"/>
          <w:lang w:bidi="ar-SA"/>
        </w:rPr>
      </w:pPr>
      <w:r w:rsidRPr="009A34C8">
        <w:rPr>
          <w:rFonts w:ascii="Lucida Fax" w:hAnsi="Lucida Fax" w:cs="Lucida Fax"/>
          <w:color w:val="000000"/>
          <w:lang w:bidi="ar-SA"/>
        </w:rPr>
        <w:tab/>
      </w:r>
      <w:r w:rsidRPr="009A34C8">
        <w:rPr>
          <w:rFonts w:ascii="Lucida Fax" w:hAnsi="Lucida Fax" w:cs="Lucida Fax"/>
          <w:color w:val="000000"/>
          <w:lang w:bidi="ar-SA"/>
        </w:rPr>
        <w:tab/>
        <w:t>-</w:t>
      </w:r>
      <w:r w:rsidRPr="009A34C8">
        <w:rPr>
          <w:rFonts w:ascii="Lucida Fax" w:hAnsi="Lucida Fax" w:cs="Lucida Fax"/>
          <w:color w:val="000000"/>
          <w:lang w:bidi="ar-SA"/>
        </w:rPr>
        <w:tab/>
        <w:t xml:space="preserve">                                                                         +</w:t>
      </w:r>
    </w:p>
    <w:p w14:paraId="2DE971CE" w14:textId="4CB6EA70" w:rsidR="009C6435" w:rsidRPr="009A34C8" w:rsidRDefault="009C6435" w:rsidP="001A2D1C">
      <w:pPr>
        <w:autoSpaceDE w:val="0"/>
        <w:autoSpaceDN w:val="0"/>
        <w:adjustRightInd w:val="0"/>
        <w:spacing w:after="0" w:line="240" w:lineRule="auto"/>
        <w:rPr>
          <w:rFonts w:ascii="Lucida Fax" w:hAnsi="Lucida Fax" w:cs="Lucida Fax"/>
          <w:color w:val="000000"/>
          <w:lang w:bidi="ar-SA"/>
        </w:rPr>
      </w:pPr>
    </w:p>
    <w:p w14:paraId="1262B91C" w14:textId="77777777" w:rsidR="00133E3C" w:rsidRPr="009A34C8" w:rsidRDefault="00133E3C" w:rsidP="001A2D1C">
      <w:pPr>
        <w:autoSpaceDE w:val="0"/>
        <w:autoSpaceDN w:val="0"/>
        <w:adjustRightInd w:val="0"/>
        <w:spacing w:after="0" w:line="240" w:lineRule="auto"/>
        <w:rPr>
          <w:rFonts w:ascii="Lucida Fax" w:hAnsi="Lucida Fax" w:cs="Lucida Fax"/>
          <w:color w:val="000000"/>
          <w:lang w:bidi="ar-SA"/>
        </w:rPr>
      </w:pPr>
    </w:p>
    <w:p w14:paraId="022765C8" w14:textId="57166D0F" w:rsidR="001A2D1C" w:rsidRPr="009A34C8" w:rsidRDefault="00226ECB" w:rsidP="001A2D1C">
      <w:pPr>
        <w:autoSpaceDE w:val="0"/>
        <w:autoSpaceDN w:val="0"/>
        <w:adjustRightInd w:val="0"/>
        <w:spacing w:after="0" w:line="240" w:lineRule="auto"/>
        <w:rPr>
          <w:rFonts w:ascii="Lucida Fax" w:hAnsi="Lucida Fax" w:cs="Lucida Fax"/>
          <w:color w:val="000000"/>
          <w:lang w:bidi="ar-SA"/>
        </w:rPr>
      </w:pPr>
      <w:r w:rsidRPr="009A34C8">
        <w:rPr>
          <w:rFonts w:ascii="Lucida Fax" w:hAnsi="Lucida Fax" w:cs="Lucida Fax"/>
          <w:color w:val="000000"/>
          <w:lang w:bidi="ar-SA"/>
        </w:rPr>
        <w:t>Figure 1. Stakeholder power/interest matrix</w:t>
      </w:r>
    </w:p>
    <w:p w14:paraId="0CF33B8D" w14:textId="77777777" w:rsidR="000B7900" w:rsidRPr="009A34C8" w:rsidRDefault="000B7900" w:rsidP="001A2D1C">
      <w:pPr>
        <w:autoSpaceDE w:val="0"/>
        <w:autoSpaceDN w:val="0"/>
        <w:adjustRightInd w:val="0"/>
        <w:spacing w:after="0" w:line="240" w:lineRule="auto"/>
        <w:rPr>
          <w:rFonts w:ascii="Lucida Fax" w:hAnsi="Lucida Fax" w:cs="Lucida Fax"/>
          <w:color w:val="000000"/>
          <w:lang w:bidi="ar-SA"/>
        </w:rPr>
      </w:pPr>
    </w:p>
    <w:p w14:paraId="421685D8" w14:textId="03DF2564" w:rsidR="001043F6" w:rsidRPr="009A34C8" w:rsidRDefault="001B64A1" w:rsidP="000B7900">
      <w:pPr>
        <w:pStyle w:val="ListParagraph"/>
        <w:numPr>
          <w:ilvl w:val="0"/>
          <w:numId w:val="25"/>
        </w:numPr>
        <w:autoSpaceDE w:val="0"/>
        <w:autoSpaceDN w:val="0"/>
        <w:adjustRightInd w:val="0"/>
        <w:spacing w:after="0" w:line="240" w:lineRule="auto"/>
        <w:rPr>
          <w:rFonts w:ascii="Lucida Fax" w:hAnsi="Lucida Fax" w:cs="Lucida Fax"/>
          <w:color w:val="000000"/>
          <w:lang w:bidi="ar-SA"/>
        </w:rPr>
      </w:pPr>
      <w:r w:rsidRPr="009A34C8">
        <w:rPr>
          <w:rFonts w:ascii="Lucida Fax" w:hAnsi="Lucida Fax" w:cs="Lucida Fax"/>
          <w:b/>
          <w:bCs/>
          <w:color w:val="000000"/>
          <w:lang w:bidi="ar-SA"/>
        </w:rPr>
        <w:t xml:space="preserve">High power and high interest stakeholders: </w:t>
      </w:r>
      <w:r w:rsidR="007E6DCE" w:rsidRPr="009A34C8">
        <w:rPr>
          <w:rFonts w:ascii="Lucida Fax" w:hAnsi="Lucida Fax" w:cs="Lucida Fax"/>
          <w:color w:val="000000"/>
          <w:lang w:bidi="ar-SA"/>
        </w:rPr>
        <w:t>all Action members (</w:t>
      </w:r>
      <w:r w:rsidR="00FD2746" w:rsidRPr="009A34C8">
        <w:rPr>
          <w:rFonts w:ascii="Lucida Fax" w:hAnsi="Lucida Fax" w:cs="Lucida Fax"/>
          <w:color w:val="000000"/>
          <w:lang w:bidi="ar-SA"/>
        </w:rPr>
        <w:t>internal</w:t>
      </w:r>
      <w:r w:rsidR="007E6DCE" w:rsidRPr="009A34C8">
        <w:rPr>
          <w:rFonts w:ascii="Lucida Fax" w:hAnsi="Lucida Fax" w:cs="Lucida Fax"/>
          <w:color w:val="000000"/>
          <w:lang w:bidi="ar-SA"/>
        </w:rPr>
        <w:t xml:space="preserve"> stakeholders) must </w:t>
      </w:r>
      <w:r w:rsidR="007E6DCE" w:rsidRPr="009A34C8">
        <w:rPr>
          <w:rFonts w:ascii="Lucida Fax" w:hAnsi="Lucida Fax" w:cs="Lucida Fax"/>
          <w:b/>
          <w:bCs/>
          <w:color w:val="000000"/>
          <w:lang w:bidi="ar-SA"/>
        </w:rPr>
        <w:t>be engaged</w:t>
      </w:r>
      <w:r w:rsidR="007E6DCE" w:rsidRPr="009A34C8">
        <w:rPr>
          <w:rFonts w:ascii="Lucida Fax" w:hAnsi="Lucida Fax" w:cs="Lucida Fax"/>
          <w:color w:val="000000"/>
          <w:lang w:bidi="ar-SA"/>
        </w:rPr>
        <w:t xml:space="preserve"> in the activities of the WGs for which they</w:t>
      </w:r>
      <w:r w:rsidR="00BA5282">
        <w:rPr>
          <w:rFonts w:ascii="Lucida Fax" w:hAnsi="Lucida Fax" w:cs="Lucida Fax"/>
          <w:color w:val="000000"/>
          <w:lang w:bidi="ar-SA"/>
        </w:rPr>
        <w:t xml:space="preserve"> have</w:t>
      </w:r>
      <w:r w:rsidR="007E6DCE" w:rsidRPr="009A34C8">
        <w:rPr>
          <w:rFonts w:ascii="Lucida Fax" w:hAnsi="Lucida Fax" w:cs="Lucida Fax"/>
          <w:color w:val="000000"/>
          <w:lang w:bidi="ar-SA"/>
        </w:rPr>
        <w:t xml:space="preserve"> applied</w:t>
      </w:r>
      <w:r w:rsidR="001043F6" w:rsidRPr="009A34C8">
        <w:rPr>
          <w:rFonts w:ascii="Lucida Fax" w:hAnsi="Lucida Fax" w:cs="Lucida Fax"/>
          <w:color w:val="000000"/>
          <w:lang w:bidi="ar-SA"/>
        </w:rPr>
        <w:t xml:space="preserve">. </w:t>
      </w:r>
      <w:r w:rsidR="007E6DCE" w:rsidRPr="009A34C8">
        <w:rPr>
          <w:rFonts w:ascii="Lucida Fax" w:hAnsi="Lucida Fax" w:cs="Lucida Fax"/>
          <w:color w:val="000000"/>
          <w:lang w:bidi="ar-SA"/>
        </w:rPr>
        <w:t xml:space="preserve">Action members will also </w:t>
      </w:r>
      <w:r w:rsidR="007E6DCE" w:rsidRPr="009A34C8">
        <w:rPr>
          <w:rFonts w:ascii="Lucida Fax" w:hAnsi="Lucida Fax" w:cs="Lucida Fax"/>
          <w:b/>
          <w:bCs/>
          <w:color w:val="000000"/>
          <w:lang w:bidi="ar-SA"/>
        </w:rPr>
        <w:t>be involved in joint decisions</w:t>
      </w:r>
      <w:r w:rsidR="007E6DCE" w:rsidRPr="009A34C8">
        <w:rPr>
          <w:rFonts w:ascii="Lucida Fax" w:hAnsi="Lucida Fax" w:cs="Lucida Fax"/>
          <w:color w:val="000000"/>
          <w:lang w:bidi="ar-SA"/>
        </w:rPr>
        <w:t xml:space="preserve"> regarding the implementation of the Action planned activities. Early career researchers, in particular, will </w:t>
      </w:r>
      <w:r w:rsidR="007E6DCE" w:rsidRPr="009A34C8">
        <w:rPr>
          <w:rFonts w:ascii="Lucida Fax" w:hAnsi="Lucida Fax" w:cs="Lucida Fax"/>
          <w:b/>
          <w:bCs/>
          <w:color w:val="000000"/>
          <w:lang w:bidi="ar-SA"/>
        </w:rPr>
        <w:t>be closely informed and stimulated</w:t>
      </w:r>
      <w:r w:rsidR="007E6DCE" w:rsidRPr="009A34C8">
        <w:rPr>
          <w:rFonts w:ascii="Lucida Fax" w:hAnsi="Lucida Fax" w:cs="Lucida Fax"/>
          <w:color w:val="000000"/>
          <w:lang w:bidi="ar-SA"/>
        </w:rPr>
        <w:t xml:space="preserve"> to participate in Short-Term Scientific Mission</w:t>
      </w:r>
      <w:r w:rsidR="00BA5282">
        <w:rPr>
          <w:rFonts w:ascii="Lucida Fax" w:hAnsi="Lucida Fax" w:cs="Lucida Fax"/>
          <w:color w:val="000000"/>
          <w:lang w:bidi="ar-SA"/>
        </w:rPr>
        <w:t>s</w:t>
      </w:r>
      <w:r w:rsidR="007E6DCE" w:rsidRPr="009A34C8">
        <w:rPr>
          <w:rFonts w:ascii="Lucida Fax" w:hAnsi="Lucida Fax" w:cs="Lucida Fax"/>
          <w:color w:val="000000"/>
          <w:lang w:bidi="ar-SA"/>
        </w:rPr>
        <w:t xml:space="preserve"> (STSMs) which will be organized continually and administered by the Grant Manager.</w:t>
      </w:r>
      <w:r w:rsidR="001043F6" w:rsidRPr="009A34C8">
        <w:rPr>
          <w:rFonts w:ascii="Lucida Fax" w:hAnsi="Lucida Fax" w:cs="Lucida Fax"/>
          <w:color w:val="000000"/>
          <w:lang w:bidi="ar-SA"/>
        </w:rPr>
        <w:t xml:space="preserve"> Furthermore, Action members will be encouraged participate to established academic conferences to promote OPINION and to identify new members whose involvement will be highly beneficial to the Action.</w:t>
      </w:r>
    </w:p>
    <w:p w14:paraId="31C243EC" w14:textId="77777777" w:rsidR="007721D4" w:rsidRPr="009A34C8" w:rsidRDefault="007721D4" w:rsidP="001043F6">
      <w:pPr>
        <w:pStyle w:val="ListParagraph"/>
        <w:autoSpaceDE w:val="0"/>
        <w:autoSpaceDN w:val="0"/>
        <w:adjustRightInd w:val="0"/>
        <w:spacing w:after="0" w:line="240" w:lineRule="auto"/>
        <w:rPr>
          <w:rFonts w:ascii="Lucida Fax" w:hAnsi="Lucida Fax" w:cs="Lucida Fax"/>
          <w:color w:val="000000"/>
          <w:lang w:bidi="ar-SA"/>
        </w:rPr>
      </w:pPr>
    </w:p>
    <w:p w14:paraId="505FDAFE" w14:textId="467E98C0" w:rsidR="007721D4" w:rsidRPr="009A34C8" w:rsidRDefault="00401D93" w:rsidP="000B7900">
      <w:pPr>
        <w:pStyle w:val="ListParagraph"/>
        <w:numPr>
          <w:ilvl w:val="0"/>
          <w:numId w:val="25"/>
        </w:numPr>
        <w:autoSpaceDE w:val="0"/>
        <w:autoSpaceDN w:val="0"/>
        <w:adjustRightInd w:val="0"/>
        <w:spacing w:after="0" w:line="240" w:lineRule="auto"/>
        <w:rPr>
          <w:rFonts w:ascii="Lucida Fax" w:hAnsi="Lucida Fax" w:cs="Lucida Fax"/>
          <w:color w:val="000000"/>
          <w:lang w:bidi="ar-SA"/>
        </w:rPr>
      </w:pPr>
      <w:r w:rsidRPr="009A34C8">
        <w:rPr>
          <w:rFonts w:ascii="Lucida Fax" w:hAnsi="Lucida Fax" w:cs="Lucida Fax"/>
          <w:b/>
          <w:bCs/>
          <w:color w:val="000000"/>
          <w:lang w:bidi="ar-SA"/>
        </w:rPr>
        <w:t>Low</w:t>
      </w:r>
      <w:r w:rsidR="007721D4" w:rsidRPr="009A34C8">
        <w:rPr>
          <w:rFonts w:ascii="Lucida Fax" w:hAnsi="Lucida Fax" w:cs="Lucida Fax"/>
          <w:b/>
          <w:bCs/>
          <w:color w:val="000000"/>
          <w:lang w:bidi="ar-SA"/>
        </w:rPr>
        <w:t xml:space="preserve"> power and high interest stakeholders:</w:t>
      </w:r>
      <w:r w:rsidRPr="009A34C8">
        <w:rPr>
          <w:rFonts w:ascii="Lucida Fax" w:hAnsi="Lucida Fax" w:cs="Lucida Fax"/>
          <w:b/>
          <w:bCs/>
          <w:color w:val="000000"/>
          <w:lang w:bidi="ar-SA"/>
        </w:rPr>
        <w:t xml:space="preserve"> </w:t>
      </w:r>
      <w:r w:rsidR="00183176" w:rsidRPr="009A34C8">
        <w:rPr>
          <w:rFonts w:ascii="Lucida Fax" w:hAnsi="Lucida Fax" w:cs="Lucida Fax"/>
          <w:color w:val="000000"/>
          <w:lang w:bidi="ar-SA"/>
        </w:rPr>
        <w:t xml:space="preserve">the wider research community </w:t>
      </w:r>
      <w:r w:rsidR="00183176" w:rsidRPr="009A34C8">
        <w:rPr>
          <w:rFonts w:ascii="Lucida Fax" w:hAnsi="Lucida Fax" w:cs="Lucida Fax"/>
          <w:b/>
          <w:bCs/>
          <w:color w:val="000000"/>
          <w:lang w:bidi="ar-SA"/>
        </w:rPr>
        <w:t>will be kept informed</w:t>
      </w:r>
      <w:r w:rsidR="00183176" w:rsidRPr="009A34C8">
        <w:rPr>
          <w:rFonts w:ascii="Lucida Fax" w:hAnsi="Lucida Fax" w:cs="Lucida Fax"/>
          <w:color w:val="000000"/>
          <w:lang w:bidi="ar-SA"/>
        </w:rPr>
        <w:t xml:space="preserve"> about the OPINION outcomes via the Action website, media appearances, public debate</w:t>
      </w:r>
      <w:r w:rsidR="00C13510">
        <w:rPr>
          <w:rFonts w:ascii="Lucida Fax" w:hAnsi="Lucida Fax" w:cs="Lucida Fax"/>
          <w:color w:val="000000"/>
          <w:lang w:bidi="ar-SA"/>
        </w:rPr>
        <w:t>s</w:t>
      </w:r>
      <w:r w:rsidR="00183176" w:rsidRPr="009A34C8">
        <w:rPr>
          <w:rFonts w:ascii="Lucida Fax" w:hAnsi="Lucida Fax" w:cs="Lucida Fax"/>
          <w:color w:val="000000"/>
          <w:lang w:bidi="ar-SA"/>
        </w:rPr>
        <w:t xml:space="preserve"> and other dissemination events.</w:t>
      </w:r>
      <w:r w:rsidR="001043F6" w:rsidRPr="009A34C8">
        <w:rPr>
          <w:rFonts w:ascii="Lucida Fax" w:hAnsi="Lucida Fax" w:cs="Lucida Fax"/>
          <w:color w:val="000000"/>
          <w:lang w:bidi="ar-SA"/>
        </w:rPr>
        <w:t xml:space="preserve"> </w:t>
      </w:r>
      <w:r w:rsidR="00304BE4" w:rsidRPr="009A34C8">
        <w:rPr>
          <w:rFonts w:ascii="Lucida Fax" w:hAnsi="Lucida Fax" w:cs="Lucida Fax"/>
          <w:color w:val="000000"/>
          <w:lang w:bidi="ar-SA"/>
        </w:rPr>
        <w:t xml:space="preserve">All ideas, tools, data and standards generated within OPINION, particularly the Computational Communication Lab, will be made available to the </w:t>
      </w:r>
      <w:r w:rsidR="00DC0E42" w:rsidRPr="009A34C8">
        <w:rPr>
          <w:rFonts w:ascii="Lucida Fax" w:hAnsi="Lucida Fax" w:cs="Lucida Fax"/>
          <w:color w:val="000000"/>
          <w:lang w:bidi="ar-SA"/>
        </w:rPr>
        <w:t>interested scholars</w:t>
      </w:r>
      <w:r w:rsidR="00304BE4" w:rsidRPr="009A34C8">
        <w:rPr>
          <w:rFonts w:ascii="Lucida Fax" w:hAnsi="Lucida Fax" w:cs="Lucida Fax"/>
          <w:color w:val="000000"/>
          <w:lang w:bidi="ar-SA"/>
        </w:rPr>
        <w:t xml:space="preserve"> freely on </w:t>
      </w:r>
      <w:r w:rsidR="00C13510" w:rsidRPr="009A34C8">
        <w:rPr>
          <w:rFonts w:ascii="Lucida Fax" w:hAnsi="Lucida Fax" w:cs="Lucida Fax"/>
          <w:color w:val="000000"/>
          <w:lang w:bidi="ar-SA"/>
        </w:rPr>
        <w:t>open-source</w:t>
      </w:r>
      <w:r w:rsidR="00304BE4" w:rsidRPr="009A34C8">
        <w:rPr>
          <w:rFonts w:ascii="Lucida Fax" w:hAnsi="Lucida Fax" w:cs="Lucida Fax"/>
          <w:color w:val="000000"/>
          <w:lang w:bidi="ar-SA"/>
        </w:rPr>
        <w:t xml:space="preserve"> sharing platforms, such as GitHub and OSF. </w:t>
      </w:r>
      <w:r w:rsidR="001043F6" w:rsidRPr="009A34C8">
        <w:rPr>
          <w:rFonts w:ascii="Lucida Fax" w:hAnsi="Lucida Fax" w:cs="Lucida Fax"/>
          <w:color w:val="000000"/>
          <w:lang w:bidi="ar-SA"/>
        </w:rPr>
        <w:lastRenderedPageBreak/>
        <w:t xml:space="preserve">Additionally, </w:t>
      </w:r>
      <w:r w:rsidR="00034725" w:rsidRPr="009A34C8">
        <w:rPr>
          <w:rFonts w:ascii="Lucida Fax" w:hAnsi="Lucida Fax" w:cs="Lucida Fax"/>
          <w:color w:val="000000"/>
          <w:lang w:bidi="ar-SA"/>
        </w:rPr>
        <w:t xml:space="preserve">academics and </w:t>
      </w:r>
      <w:r w:rsidR="001043F6" w:rsidRPr="009A34C8">
        <w:rPr>
          <w:rFonts w:ascii="Lucida Fax" w:hAnsi="Lucida Fax" w:cs="Lucida Fax"/>
          <w:color w:val="000000"/>
          <w:lang w:bidi="ar-SA"/>
        </w:rPr>
        <w:t xml:space="preserve">representatives of civic society will </w:t>
      </w:r>
      <w:r w:rsidR="001043F6" w:rsidRPr="009A34C8">
        <w:rPr>
          <w:rFonts w:ascii="Lucida Fax" w:hAnsi="Lucida Fax" w:cs="Lucida Fax"/>
          <w:b/>
          <w:bCs/>
          <w:color w:val="000000"/>
          <w:lang w:bidi="ar-SA"/>
        </w:rPr>
        <w:t>be extended the invitation to participate in dedicated stakeholder sessions</w:t>
      </w:r>
      <w:r w:rsidR="001043F6" w:rsidRPr="009A34C8">
        <w:rPr>
          <w:rFonts w:ascii="Lucida Fax" w:hAnsi="Lucida Fax" w:cs="Lucida Fax"/>
          <w:color w:val="000000"/>
          <w:lang w:bidi="ar-SA"/>
        </w:rPr>
        <w:t xml:space="preserve"> (e.g., </w:t>
      </w:r>
      <w:r w:rsidR="007C5505" w:rsidRPr="009A34C8">
        <w:rPr>
          <w:rFonts w:ascii="Lucida Fax" w:hAnsi="Lucida Fax" w:cs="Lucida Fax"/>
          <w:color w:val="000000"/>
          <w:lang w:bidi="ar-SA"/>
        </w:rPr>
        <w:t xml:space="preserve">keynote addresses, </w:t>
      </w:r>
      <w:r w:rsidR="001043F6" w:rsidRPr="009A34C8">
        <w:rPr>
          <w:rFonts w:ascii="Lucida Fax" w:hAnsi="Lucida Fax" w:cs="Lucida Fax"/>
          <w:color w:val="000000"/>
          <w:lang w:bidi="ar-SA"/>
        </w:rPr>
        <w:t>stakeholder round tables), where they will be given the opportunity to share their perspective</w:t>
      </w:r>
      <w:r w:rsidR="00C13510">
        <w:rPr>
          <w:rFonts w:ascii="Lucida Fax" w:hAnsi="Lucida Fax" w:cs="Lucida Fax"/>
          <w:color w:val="000000"/>
          <w:lang w:bidi="ar-SA"/>
        </w:rPr>
        <w:t>s</w:t>
      </w:r>
      <w:r w:rsidR="0068308A" w:rsidRPr="009A34C8">
        <w:rPr>
          <w:rFonts w:ascii="Lucida Fax" w:hAnsi="Lucida Fax" w:cs="Lucida Fax"/>
          <w:color w:val="000000"/>
          <w:lang w:bidi="ar-SA"/>
        </w:rPr>
        <w:t xml:space="preserve"> on the topic of the Action. </w:t>
      </w:r>
    </w:p>
    <w:p w14:paraId="0F967C48" w14:textId="77777777" w:rsidR="004E2357" w:rsidRPr="009A34C8" w:rsidRDefault="004E2357" w:rsidP="004E2357">
      <w:pPr>
        <w:pStyle w:val="ListParagraph"/>
        <w:rPr>
          <w:rFonts w:ascii="Lucida Fax" w:hAnsi="Lucida Fax" w:cs="Lucida Fax"/>
          <w:color w:val="000000"/>
          <w:lang w:bidi="ar-SA"/>
        </w:rPr>
      </w:pPr>
    </w:p>
    <w:p w14:paraId="473D23E2" w14:textId="3D804490" w:rsidR="004E2357" w:rsidRPr="009A34C8" w:rsidRDefault="004E2357" w:rsidP="000B7900">
      <w:pPr>
        <w:pStyle w:val="ListParagraph"/>
        <w:numPr>
          <w:ilvl w:val="0"/>
          <w:numId w:val="25"/>
        </w:numPr>
        <w:autoSpaceDE w:val="0"/>
        <w:autoSpaceDN w:val="0"/>
        <w:adjustRightInd w:val="0"/>
        <w:spacing w:after="0" w:line="240" w:lineRule="auto"/>
        <w:rPr>
          <w:rFonts w:ascii="Lucida Fax" w:hAnsi="Lucida Fax" w:cs="Lucida Fax"/>
          <w:color w:val="000000"/>
          <w:lang w:bidi="ar-SA"/>
        </w:rPr>
      </w:pPr>
      <w:r w:rsidRPr="009A34C8">
        <w:rPr>
          <w:rFonts w:ascii="Lucida Fax" w:hAnsi="Lucida Fax" w:cs="Lucida Fax"/>
          <w:b/>
          <w:bCs/>
          <w:color w:val="000000"/>
          <w:lang w:bidi="ar-SA"/>
        </w:rPr>
        <w:t xml:space="preserve">Low power and low interest stakeholders: </w:t>
      </w:r>
      <w:r w:rsidR="00344B43" w:rsidRPr="009A34C8">
        <w:rPr>
          <w:rFonts w:ascii="Lucida Fax" w:hAnsi="Lucida Fax" w:cs="Lucida Fax"/>
          <w:color w:val="000000"/>
          <w:lang w:bidi="ar-SA"/>
        </w:rPr>
        <w:t xml:space="preserve">the general public, students and teachers interested in the expression and measurement of opinionated communication </w:t>
      </w:r>
      <w:r w:rsidR="00344B43" w:rsidRPr="009A34C8">
        <w:rPr>
          <w:rFonts w:ascii="Lucida Fax" w:hAnsi="Lucida Fax" w:cs="Lucida Fax"/>
          <w:b/>
          <w:bCs/>
          <w:color w:val="000000"/>
          <w:lang w:bidi="ar-SA"/>
        </w:rPr>
        <w:t xml:space="preserve">will have </w:t>
      </w:r>
      <w:r w:rsidR="00187687" w:rsidRPr="009A34C8">
        <w:rPr>
          <w:rFonts w:ascii="Lucida Fax" w:hAnsi="Lucida Fax" w:cs="Lucida Fax"/>
          <w:b/>
          <w:bCs/>
          <w:color w:val="000000"/>
          <w:lang w:bidi="ar-SA"/>
        </w:rPr>
        <w:t xml:space="preserve">free </w:t>
      </w:r>
      <w:r w:rsidR="00877318" w:rsidRPr="009A34C8">
        <w:rPr>
          <w:rFonts w:ascii="Lucida Fax" w:hAnsi="Lucida Fax" w:cs="Lucida Fax"/>
          <w:b/>
          <w:bCs/>
          <w:color w:val="000000"/>
          <w:lang w:bidi="ar-SA"/>
        </w:rPr>
        <w:t xml:space="preserve">and easy </w:t>
      </w:r>
      <w:r w:rsidR="00344B43" w:rsidRPr="009A34C8">
        <w:rPr>
          <w:rFonts w:ascii="Lucida Fax" w:hAnsi="Lucida Fax" w:cs="Lucida Fax"/>
          <w:b/>
          <w:bCs/>
          <w:color w:val="000000"/>
          <w:lang w:bidi="ar-SA"/>
        </w:rPr>
        <w:t>access</w:t>
      </w:r>
      <w:r w:rsidR="00344B43" w:rsidRPr="009A34C8">
        <w:rPr>
          <w:rFonts w:ascii="Lucida Fax" w:hAnsi="Lucida Fax" w:cs="Lucida Fax"/>
          <w:color w:val="000000"/>
          <w:lang w:bidi="ar-SA"/>
        </w:rPr>
        <w:t xml:space="preserve"> </w:t>
      </w:r>
      <w:r w:rsidR="00344B43" w:rsidRPr="009A34C8">
        <w:rPr>
          <w:rFonts w:ascii="Lucida Fax" w:hAnsi="Lucida Fax" w:cs="Lucida Fax"/>
          <w:b/>
          <w:bCs/>
          <w:color w:val="000000"/>
          <w:lang w:bidi="ar-SA"/>
        </w:rPr>
        <w:t xml:space="preserve">to </w:t>
      </w:r>
      <w:r w:rsidR="00B83D7E" w:rsidRPr="009A34C8">
        <w:rPr>
          <w:rFonts w:ascii="Lucida Fax" w:hAnsi="Lucida Fax" w:cs="Lucida Fax"/>
          <w:b/>
          <w:bCs/>
          <w:color w:val="000000"/>
          <w:lang w:bidi="ar-SA"/>
        </w:rPr>
        <w:t>information</w:t>
      </w:r>
      <w:r w:rsidR="00B83D7E" w:rsidRPr="009A34C8">
        <w:rPr>
          <w:rFonts w:ascii="Lucida Fax" w:hAnsi="Lucida Fax" w:cs="Lucida Fax"/>
          <w:color w:val="000000"/>
          <w:lang w:bidi="ar-SA"/>
        </w:rPr>
        <w:t xml:space="preserve"> </w:t>
      </w:r>
      <w:r w:rsidR="008222B1" w:rsidRPr="009A34C8">
        <w:rPr>
          <w:rFonts w:ascii="Lucida Fax" w:hAnsi="Lucida Fax" w:cs="Lucida Fax"/>
          <w:color w:val="000000"/>
          <w:lang w:bidi="ar-SA"/>
        </w:rPr>
        <w:t>about</w:t>
      </w:r>
      <w:r w:rsidR="00B83D7E" w:rsidRPr="009A34C8">
        <w:rPr>
          <w:rFonts w:ascii="Lucida Fax" w:hAnsi="Lucida Fax" w:cs="Lucida Fax"/>
          <w:color w:val="000000"/>
          <w:lang w:bidi="ar-SA"/>
        </w:rPr>
        <w:t xml:space="preserve"> </w:t>
      </w:r>
      <w:r w:rsidR="00344B43" w:rsidRPr="009A34C8">
        <w:rPr>
          <w:rFonts w:ascii="Lucida Fax" w:hAnsi="Lucida Fax" w:cs="Lucida Fax"/>
          <w:color w:val="000000"/>
          <w:lang w:bidi="ar-SA"/>
        </w:rPr>
        <w:t>the theoretical advancements and methodological tools developed by OPINION via the Action website, media events, social media communication (e.g., X, LinkedIn</w:t>
      </w:r>
      <w:r w:rsidR="00513544" w:rsidRPr="009A34C8">
        <w:rPr>
          <w:rFonts w:ascii="Lucida Fax" w:hAnsi="Lucida Fax" w:cs="Lucida Fax"/>
          <w:color w:val="000000"/>
          <w:lang w:bidi="ar-SA"/>
        </w:rPr>
        <w:t>, Instagram, Facebook</w:t>
      </w:r>
      <w:r w:rsidR="00344B43" w:rsidRPr="009A34C8">
        <w:rPr>
          <w:rFonts w:ascii="Lucida Fax" w:hAnsi="Lucida Fax" w:cs="Lucida Fax"/>
          <w:color w:val="000000"/>
          <w:lang w:bidi="ar-SA"/>
        </w:rPr>
        <w:t xml:space="preserve">), public debates, which will be facilitated by partners in the public library sector. </w:t>
      </w:r>
    </w:p>
    <w:p w14:paraId="039C082A" w14:textId="77777777" w:rsidR="003D24A0" w:rsidRPr="009A34C8" w:rsidRDefault="003D24A0" w:rsidP="003D24A0">
      <w:pPr>
        <w:autoSpaceDE w:val="0"/>
        <w:autoSpaceDN w:val="0"/>
        <w:adjustRightInd w:val="0"/>
        <w:spacing w:after="0" w:line="240" w:lineRule="auto"/>
        <w:rPr>
          <w:rFonts w:ascii="Lucida Fax" w:hAnsi="Lucida Fax" w:cs="Lucida Fax"/>
          <w:color w:val="000000"/>
          <w:lang w:bidi="ar-SA"/>
        </w:rPr>
      </w:pPr>
    </w:p>
    <w:p w14:paraId="53D5A294" w14:textId="6C90C97E" w:rsidR="00B4698D" w:rsidRPr="009A34C8" w:rsidRDefault="00BD2B94" w:rsidP="003D24A0">
      <w:pPr>
        <w:autoSpaceDE w:val="0"/>
        <w:autoSpaceDN w:val="0"/>
        <w:adjustRightInd w:val="0"/>
        <w:spacing w:after="0" w:line="240" w:lineRule="auto"/>
        <w:rPr>
          <w:rFonts w:ascii="Lucida Fax" w:hAnsi="Lucida Fax" w:cs="Lucida Fax"/>
          <w:color w:val="000000"/>
          <w:lang w:bidi="ar-SA"/>
        </w:rPr>
      </w:pPr>
      <w:r w:rsidRPr="009A34C8">
        <w:rPr>
          <w:rFonts w:ascii="Lucida Fax" w:hAnsi="Lucida Fax" w:cs="Lucida Fax"/>
          <w:color w:val="000000"/>
          <w:lang w:bidi="ar-SA"/>
        </w:rPr>
        <w:t xml:space="preserve">The Stakeholder Analysis &amp; Engagement Strategy is </w:t>
      </w:r>
      <w:r w:rsidRPr="009A34C8">
        <w:rPr>
          <w:rFonts w:ascii="Lucida Fax" w:hAnsi="Lucida Fax" w:cs="Lucida Fax"/>
          <w:b/>
          <w:bCs/>
          <w:color w:val="000000"/>
          <w:lang w:bidi="ar-SA"/>
        </w:rPr>
        <w:t>a targeted inclusion strategy</w:t>
      </w:r>
      <w:r w:rsidRPr="009A34C8">
        <w:rPr>
          <w:rFonts w:ascii="Lucida Fax" w:hAnsi="Lucida Fax" w:cs="Lucida Fax"/>
          <w:color w:val="000000"/>
          <w:lang w:bidi="ar-SA"/>
        </w:rPr>
        <w:t xml:space="preserve"> which focuses on </w:t>
      </w:r>
      <w:r w:rsidR="00B4698D" w:rsidRPr="009A34C8">
        <w:rPr>
          <w:rFonts w:ascii="Lucida Fax" w:hAnsi="Lucida Fax" w:cs="Lucida Fax"/>
          <w:color w:val="000000"/>
          <w:lang w:bidi="ar-SA"/>
        </w:rPr>
        <w:t>devising an efficient plan to involve relevant stakeholders in the Action</w:t>
      </w:r>
      <w:r w:rsidR="002B245E" w:rsidRPr="009A34C8">
        <w:rPr>
          <w:rFonts w:ascii="Lucida Fax" w:hAnsi="Lucida Fax" w:cs="Lucida Fax"/>
          <w:color w:val="000000"/>
          <w:lang w:bidi="ar-SA"/>
        </w:rPr>
        <w:t>, from different COST</w:t>
      </w:r>
      <w:r w:rsidR="00CF5CBC" w:rsidRPr="009A34C8">
        <w:rPr>
          <w:rFonts w:ascii="Lucida Fax" w:hAnsi="Lucida Fax" w:cs="Lucida Fax"/>
          <w:color w:val="000000"/>
          <w:lang w:bidi="ar-SA"/>
        </w:rPr>
        <w:t xml:space="preserve"> member</w:t>
      </w:r>
      <w:r w:rsidR="002B245E" w:rsidRPr="009A34C8">
        <w:rPr>
          <w:rFonts w:ascii="Lucida Fax" w:hAnsi="Lucida Fax" w:cs="Lucida Fax"/>
          <w:color w:val="000000"/>
          <w:lang w:bidi="ar-SA"/>
        </w:rPr>
        <w:t xml:space="preserve"> countries (particularly IT</w:t>
      </w:r>
      <w:r w:rsidR="00CF5CBC" w:rsidRPr="009A34C8">
        <w:rPr>
          <w:rFonts w:ascii="Lucida Fax" w:hAnsi="Lucida Fax" w:cs="Lucida Fax"/>
          <w:color w:val="000000"/>
          <w:lang w:bidi="ar-SA"/>
        </w:rPr>
        <w:t>C</w:t>
      </w:r>
      <w:r w:rsidR="002B245E" w:rsidRPr="009A34C8">
        <w:rPr>
          <w:rFonts w:ascii="Lucida Fax" w:hAnsi="Lucida Fax" w:cs="Lucida Fax"/>
          <w:color w:val="000000"/>
          <w:lang w:bidi="ar-SA"/>
        </w:rPr>
        <w:t>s)</w:t>
      </w:r>
      <w:r w:rsidR="00CF5CBC" w:rsidRPr="009A34C8">
        <w:rPr>
          <w:rFonts w:ascii="Lucida Fax" w:hAnsi="Lucida Fax" w:cs="Lucida Fax"/>
          <w:color w:val="000000"/>
          <w:lang w:bidi="ar-SA"/>
        </w:rPr>
        <w:t>, from different academic backgrounds, different languages, gender</w:t>
      </w:r>
      <w:r w:rsidR="00C13510">
        <w:rPr>
          <w:rFonts w:ascii="Lucida Fax" w:hAnsi="Lucida Fax" w:cs="Lucida Fax"/>
          <w:color w:val="000000"/>
          <w:lang w:bidi="ar-SA"/>
        </w:rPr>
        <w:t>s</w:t>
      </w:r>
      <w:r w:rsidR="00CF5CBC" w:rsidRPr="009A34C8">
        <w:rPr>
          <w:rFonts w:ascii="Lucida Fax" w:hAnsi="Lucida Fax" w:cs="Lucida Fax"/>
          <w:color w:val="000000"/>
          <w:lang w:bidi="ar-SA"/>
        </w:rPr>
        <w:t xml:space="preserve">, </w:t>
      </w:r>
      <w:r w:rsidR="00C13510" w:rsidRPr="009A34C8">
        <w:rPr>
          <w:rFonts w:ascii="Lucida Fax" w:hAnsi="Lucida Fax" w:cs="Lucida Fax"/>
          <w:color w:val="000000"/>
          <w:lang w:bidi="ar-SA"/>
        </w:rPr>
        <w:t>ages,</w:t>
      </w:r>
      <w:r w:rsidR="00CF5CBC" w:rsidRPr="009A34C8">
        <w:rPr>
          <w:rFonts w:ascii="Lucida Fax" w:hAnsi="Lucida Fax" w:cs="Lucida Fax"/>
          <w:color w:val="000000"/>
          <w:lang w:bidi="ar-SA"/>
        </w:rPr>
        <w:t xml:space="preserve"> or career stages. </w:t>
      </w:r>
      <w:r w:rsidR="00CE067F" w:rsidRPr="009A34C8">
        <w:rPr>
          <w:rFonts w:ascii="Lucida Fax" w:hAnsi="Lucida Fax" w:cs="Lucida Fax"/>
          <w:color w:val="000000"/>
          <w:lang w:bidi="ar-SA"/>
        </w:rPr>
        <w:t>Furthermore, OPINION will facilitate partnership building between action members and between</w:t>
      </w:r>
      <w:r w:rsidR="00DA0537" w:rsidRPr="009A34C8">
        <w:rPr>
          <w:rFonts w:ascii="Lucida Fax" w:hAnsi="Lucida Fax" w:cs="Lucida Fax"/>
          <w:color w:val="000000"/>
          <w:lang w:bidi="ar-SA"/>
        </w:rPr>
        <w:t xml:space="preserve"> academia and</w:t>
      </w:r>
      <w:r w:rsidR="00C13510">
        <w:rPr>
          <w:rFonts w:ascii="Lucida Fax" w:hAnsi="Lucida Fax" w:cs="Lucida Fax"/>
          <w:color w:val="000000"/>
          <w:lang w:bidi="ar-SA"/>
        </w:rPr>
        <w:t xml:space="preserve"> </w:t>
      </w:r>
      <w:r w:rsidR="00DA0537" w:rsidRPr="009A34C8">
        <w:rPr>
          <w:rFonts w:ascii="Lucida Fax" w:hAnsi="Lucida Fax" w:cs="Lucida Fax"/>
          <w:color w:val="000000"/>
          <w:lang w:bidi="ar-SA"/>
        </w:rPr>
        <w:t>media industry/ representatives of the civic society/ policy makers.</w:t>
      </w:r>
    </w:p>
    <w:p w14:paraId="49E7409A" w14:textId="77777777" w:rsidR="001A7D1D" w:rsidRPr="009A34C8" w:rsidRDefault="001A7D1D" w:rsidP="003D24A0">
      <w:pPr>
        <w:autoSpaceDE w:val="0"/>
        <w:autoSpaceDN w:val="0"/>
        <w:adjustRightInd w:val="0"/>
        <w:spacing w:after="0" w:line="240" w:lineRule="auto"/>
        <w:rPr>
          <w:rFonts w:ascii="Lucida Fax" w:hAnsi="Lucida Fax" w:cs="Lucida Fax"/>
          <w:color w:val="000000"/>
          <w:lang w:bidi="ar-SA"/>
        </w:rPr>
      </w:pPr>
    </w:p>
    <w:p w14:paraId="062305AC" w14:textId="77777777" w:rsidR="001A7D1D" w:rsidRPr="009A34C8" w:rsidRDefault="001A7D1D" w:rsidP="003D24A0">
      <w:pPr>
        <w:autoSpaceDE w:val="0"/>
        <w:autoSpaceDN w:val="0"/>
        <w:adjustRightInd w:val="0"/>
        <w:spacing w:after="0" w:line="240" w:lineRule="auto"/>
        <w:rPr>
          <w:rFonts w:ascii="Lucida Fax" w:hAnsi="Lucida Fax" w:cs="Lucida Fax"/>
          <w:color w:val="000000"/>
          <w:lang w:bidi="ar-SA"/>
        </w:rPr>
      </w:pPr>
    </w:p>
    <w:p w14:paraId="419D9960" w14:textId="77777777" w:rsidR="001A7D1D" w:rsidRPr="009A34C8" w:rsidRDefault="001A7D1D" w:rsidP="001A7D1D">
      <w:pPr>
        <w:pStyle w:val="ListParagraph"/>
        <w:numPr>
          <w:ilvl w:val="0"/>
          <w:numId w:val="17"/>
        </w:numPr>
        <w:autoSpaceDE w:val="0"/>
        <w:autoSpaceDN w:val="0"/>
        <w:adjustRightInd w:val="0"/>
        <w:spacing w:after="0" w:line="240" w:lineRule="auto"/>
        <w:rPr>
          <w:rFonts w:ascii="Lucida Fax" w:hAnsi="Lucida Fax" w:cs="Lucida Fax"/>
          <w:b/>
          <w:bCs/>
          <w:color w:val="000000"/>
          <w:lang w:bidi="ar-SA"/>
        </w:rPr>
      </w:pPr>
      <w:r w:rsidRPr="009A34C8">
        <w:rPr>
          <w:rFonts w:ascii="Lucida Fax" w:hAnsi="Lucida Fax" w:cs="Lucida Fax"/>
          <w:b/>
          <w:bCs/>
          <w:color w:val="000000"/>
          <w:lang w:bidi="ar-SA"/>
        </w:rPr>
        <w:t>Stakeholder engagement plan</w:t>
      </w:r>
    </w:p>
    <w:p w14:paraId="164BA5CA" w14:textId="5DFE9F7A" w:rsidR="001A7D1D" w:rsidRPr="009A34C8" w:rsidRDefault="001A7D1D" w:rsidP="001A7D1D">
      <w:pPr>
        <w:pStyle w:val="ListParagraph"/>
        <w:autoSpaceDE w:val="0"/>
        <w:autoSpaceDN w:val="0"/>
        <w:adjustRightInd w:val="0"/>
        <w:spacing w:after="0" w:line="240" w:lineRule="auto"/>
        <w:rPr>
          <w:rFonts w:ascii="Lucida Fax" w:hAnsi="Lucida Fax" w:cs="Lucida Fax"/>
          <w:color w:val="000000"/>
          <w:lang w:bidi="ar-SA"/>
        </w:rPr>
      </w:pPr>
    </w:p>
    <w:p w14:paraId="075FE9EB" w14:textId="76B00BCA" w:rsidR="00CA35D8" w:rsidRPr="009A34C8" w:rsidRDefault="00CA35D8" w:rsidP="00C04155">
      <w:pPr>
        <w:autoSpaceDE w:val="0"/>
        <w:autoSpaceDN w:val="0"/>
        <w:adjustRightInd w:val="0"/>
        <w:spacing w:after="0" w:line="240" w:lineRule="auto"/>
        <w:rPr>
          <w:rFonts w:ascii="Lucida Fax" w:hAnsi="Lucida Fax" w:cs="Lucida Fax"/>
          <w:color w:val="000000"/>
          <w:lang w:bidi="ar-SA"/>
        </w:rPr>
      </w:pPr>
      <w:r w:rsidRPr="009A34C8">
        <w:rPr>
          <w:rFonts w:ascii="Lucida Fax" w:hAnsi="Lucida Fax" w:cs="Lucida Fax"/>
          <w:color w:val="000000"/>
          <w:lang w:bidi="ar-SA"/>
        </w:rPr>
        <w:t>The Strategy uses the stakeholder analysis and mapping (the power/interest matrix) to devise an efficient stakeholder engagement plan which provides a clear outline of actions aimed at keeping the relevant stakeholders engaged with and informed of the OPINION outcomes.</w:t>
      </w:r>
      <w:r w:rsidR="00C04155" w:rsidRPr="009A34C8">
        <w:rPr>
          <w:rFonts w:ascii="Lucida Fax" w:hAnsi="Lucida Fax" w:cs="Lucida Fax"/>
          <w:color w:val="000000"/>
          <w:lang w:bidi="ar-SA"/>
        </w:rPr>
        <w:t xml:space="preserve"> The stakeholder engagement plan is correlated with the OPINION implementation plan, work packages, WG-specific objectives, milestones and deliveries. </w:t>
      </w:r>
    </w:p>
    <w:p w14:paraId="550DB9BD" w14:textId="77777777" w:rsidR="007C6E0B" w:rsidRDefault="007C6E0B" w:rsidP="00C04155">
      <w:pPr>
        <w:autoSpaceDE w:val="0"/>
        <w:autoSpaceDN w:val="0"/>
        <w:adjustRightInd w:val="0"/>
        <w:spacing w:after="0" w:line="240" w:lineRule="auto"/>
        <w:rPr>
          <w:rFonts w:ascii="Lucida Fax" w:hAnsi="Lucida Fax" w:cs="Lucida Fax"/>
          <w:color w:val="000000"/>
          <w:lang w:bidi="ar-SA"/>
        </w:rPr>
      </w:pPr>
    </w:p>
    <w:p w14:paraId="7BC74514" w14:textId="7574475F" w:rsidR="00681BC0" w:rsidRPr="009A34C8" w:rsidRDefault="00DA797D" w:rsidP="00C04155">
      <w:pPr>
        <w:autoSpaceDE w:val="0"/>
        <w:autoSpaceDN w:val="0"/>
        <w:adjustRightInd w:val="0"/>
        <w:spacing w:after="0" w:line="240" w:lineRule="auto"/>
        <w:rPr>
          <w:rFonts w:ascii="Lucida Fax" w:hAnsi="Lucida Fax" w:cs="Lucida Fax"/>
          <w:color w:val="000000"/>
          <w:lang w:bidi="ar-SA"/>
        </w:rPr>
      </w:pPr>
      <w:r>
        <w:rPr>
          <w:rFonts w:ascii="Lucida Fax" w:hAnsi="Lucida Fax" w:cs="Lucida Fax"/>
          <w:color w:val="000000"/>
          <w:lang w:bidi="ar-SA"/>
        </w:rPr>
        <w:t>The</w:t>
      </w:r>
      <w:r w:rsidR="007C6E0B">
        <w:rPr>
          <w:rFonts w:ascii="Lucida Fax" w:hAnsi="Lucida Fax" w:cs="Lucida Fax"/>
          <w:color w:val="000000"/>
          <w:lang w:bidi="ar-SA"/>
        </w:rPr>
        <w:t xml:space="preserve"> stakeholder engagement plan is </w:t>
      </w:r>
      <w:r>
        <w:rPr>
          <w:rFonts w:ascii="Lucida Fax" w:hAnsi="Lucida Fax" w:cs="Lucida Fax"/>
          <w:color w:val="000000"/>
          <w:lang w:bidi="ar-SA"/>
        </w:rPr>
        <w:t xml:space="preserve">also </w:t>
      </w:r>
      <w:r w:rsidR="007C6E0B">
        <w:rPr>
          <w:rFonts w:ascii="Lucida Fax" w:hAnsi="Lucida Fax" w:cs="Lucida Fax"/>
          <w:color w:val="000000"/>
          <w:lang w:bidi="ar-SA"/>
        </w:rPr>
        <w:t xml:space="preserve">correlated with the approved Action Science Communication Plan which describes OPINION target audiences and communication actions to be taken </w:t>
      </w:r>
      <w:r w:rsidR="002847C9">
        <w:rPr>
          <w:rFonts w:ascii="Lucida Fax" w:hAnsi="Lucida Fax" w:cs="Lucida Fax"/>
          <w:color w:val="000000"/>
          <w:lang w:bidi="ar-SA"/>
        </w:rPr>
        <w:t>to</w:t>
      </w:r>
      <w:r w:rsidR="007C6E0B">
        <w:rPr>
          <w:rFonts w:ascii="Lucida Fax" w:hAnsi="Lucida Fax" w:cs="Lucida Fax"/>
          <w:color w:val="000000"/>
          <w:lang w:bidi="ar-SA"/>
        </w:rPr>
        <w:t xml:space="preserve"> keep the public informed about the Action activities and outcomes. </w:t>
      </w:r>
    </w:p>
    <w:p w14:paraId="19091384" w14:textId="77777777" w:rsidR="00681BC0" w:rsidRPr="009A34C8" w:rsidRDefault="00681BC0" w:rsidP="00C04155">
      <w:pPr>
        <w:autoSpaceDE w:val="0"/>
        <w:autoSpaceDN w:val="0"/>
        <w:adjustRightInd w:val="0"/>
        <w:spacing w:after="0" w:line="240" w:lineRule="auto"/>
        <w:rPr>
          <w:rFonts w:ascii="Lucida Fax" w:hAnsi="Lucida Fax" w:cs="Lucida Fax"/>
          <w:color w:val="000000"/>
          <w:lang w:bidi="ar-SA"/>
        </w:rPr>
      </w:pPr>
    </w:p>
    <w:p w14:paraId="505B873E" w14:textId="77777777" w:rsidR="00681BC0" w:rsidRPr="009A34C8" w:rsidRDefault="00681BC0" w:rsidP="00C04155">
      <w:pPr>
        <w:autoSpaceDE w:val="0"/>
        <w:autoSpaceDN w:val="0"/>
        <w:adjustRightInd w:val="0"/>
        <w:spacing w:after="0" w:line="240" w:lineRule="auto"/>
        <w:rPr>
          <w:rFonts w:ascii="Lucida Fax" w:hAnsi="Lucida Fax" w:cs="Lucida Fax"/>
          <w:color w:val="000000"/>
          <w:lang w:bidi="ar-SA"/>
        </w:rPr>
      </w:pPr>
    </w:p>
    <w:p w14:paraId="22DA085C" w14:textId="77777777" w:rsidR="00681BC0" w:rsidRPr="009A34C8" w:rsidRDefault="00681BC0" w:rsidP="00C04155">
      <w:pPr>
        <w:autoSpaceDE w:val="0"/>
        <w:autoSpaceDN w:val="0"/>
        <w:adjustRightInd w:val="0"/>
        <w:spacing w:after="0" w:line="240" w:lineRule="auto"/>
        <w:rPr>
          <w:rFonts w:ascii="Lucida Fax" w:hAnsi="Lucida Fax" w:cs="Lucida Fax"/>
          <w:color w:val="000000"/>
          <w:lang w:bidi="ar-SA"/>
        </w:rPr>
      </w:pPr>
    </w:p>
    <w:p w14:paraId="315CA590" w14:textId="77777777" w:rsidR="00681BC0" w:rsidRPr="009A34C8" w:rsidRDefault="00681BC0" w:rsidP="00C04155">
      <w:pPr>
        <w:autoSpaceDE w:val="0"/>
        <w:autoSpaceDN w:val="0"/>
        <w:adjustRightInd w:val="0"/>
        <w:spacing w:after="0" w:line="240" w:lineRule="auto"/>
        <w:rPr>
          <w:rFonts w:ascii="Lucida Fax" w:hAnsi="Lucida Fax" w:cs="Lucida Fax"/>
          <w:color w:val="000000"/>
          <w:lang w:bidi="ar-SA"/>
        </w:rPr>
      </w:pPr>
    </w:p>
    <w:p w14:paraId="519D3933" w14:textId="77777777" w:rsidR="00681BC0" w:rsidRPr="009A34C8" w:rsidRDefault="00681BC0" w:rsidP="00C04155">
      <w:pPr>
        <w:autoSpaceDE w:val="0"/>
        <w:autoSpaceDN w:val="0"/>
        <w:adjustRightInd w:val="0"/>
        <w:spacing w:after="0" w:line="240" w:lineRule="auto"/>
        <w:rPr>
          <w:rFonts w:ascii="Lucida Fax" w:hAnsi="Lucida Fax" w:cs="Lucida Fax"/>
          <w:color w:val="000000"/>
          <w:lang w:bidi="ar-SA"/>
        </w:rPr>
      </w:pPr>
    </w:p>
    <w:p w14:paraId="29D319D1" w14:textId="77777777" w:rsidR="00681BC0" w:rsidRPr="009A34C8" w:rsidRDefault="00681BC0" w:rsidP="00C04155">
      <w:pPr>
        <w:autoSpaceDE w:val="0"/>
        <w:autoSpaceDN w:val="0"/>
        <w:adjustRightInd w:val="0"/>
        <w:spacing w:after="0" w:line="240" w:lineRule="auto"/>
        <w:rPr>
          <w:rFonts w:ascii="Lucida Fax" w:hAnsi="Lucida Fax" w:cs="Lucida Fax"/>
          <w:color w:val="000000"/>
          <w:lang w:bidi="ar-SA"/>
        </w:rPr>
      </w:pPr>
    </w:p>
    <w:p w14:paraId="5ABB0B33" w14:textId="77777777" w:rsidR="00681BC0" w:rsidRPr="009A34C8" w:rsidRDefault="00681BC0" w:rsidP="00C04155">
      <w:pPr>
        <w:autoSpaceDE w:val="0"/>
        <w:autoSpaceDN w:val="0"/>
        <w:adjustRightInd w:val="0"/>
        <w:spacing w:after="0" w:line="240" w:lineRule="auto"/>
        <w:rPr>
          <w:rFonts w:ascii="Lucida Fax" w:hAnsi="Lucida Fax" w:cs="Lucida Fax"/>
          <w:color w:val="000000"/>
          <w:lang w:bidi="ar-SA"/>
        </w:rPr>
      </w:pPr>
    </w:p>
    <w:p w14:paraId="07BC53FC" w14:textId="77777777" w:rsidR="00681BC0" w:rsidRPr="009A34C8" w:rsidRDefault="00681BC0" w:rsidP="00C04155">
      <w:pPr>
        <w:autoSpaceDE w:val="0"/>
        <w:autoSpaceDN w:val="0"/>
        <w:adjustRightInd w:val="0"/>
        <w:spacing w:after="0" w:line="240" w:lineRule="auto"/>
        <w:rPr>
          <w:rFonts w:ascii="Lucida Fax" w:hAnsi="Lucida Fax" w:cs="Lucida Fax"/>
          <w:color w:val="000000"/>
          <w:lang w:bidi="ar-SA"/>
        </w:rPr>
      </w:pPr>
    </w:p>
    <w:p w14:paraId="0361FBA8" w14:textId="77777777" w:rsidR="00681BC0" w:rsidRPr="009A34C8" w:rsidRDefault="00681BC0" w:rsidP="00C04155">
      <w:pPr>
        <w:autoSpaceDE w:val="0"/>
        <w:autoSpaceDN w:val="0"/>
        <w:adjustRightInd w:val="0"/>
        <w:spacing w:after="0" w:line="240" w:lineRule="auto"/>
        <w:rPr>
          <w:rFonts w:ascii="Lucida Fax" w:hAnsi="Lucida Fax" w:cs="Lucida Fax"/>
          <w:color w:val="000000"/>
          <w:lang w:bidi="ar-SA"/>
        </w:rPr>
      </w:pPr>
    </w:p>
    <w:p w14:paraId="392F19F8" w14:textId="77777777" w:rsidR="00681BC0" w:rsidRPr="009A34C8" w:rsidRDefault="00681BC0" w:rsidP="00C04155">
      <w:pPr>
        <w:autoSpaceDE w:val="0"/>
        <w:autoSpaceDN w:val="0"/>
        <w:adjustRightInd w:val="0"/>
        <w:spacing w:after="0" w:line="240" w:lineRule="auto"/>
        <w:rPr>
          <w:rFonts w:ascii="Lucida Fax" w:hAnsi="Lucida Fax" w:cs="Lucida Fax"/>
          <w:color w:val="000000"/>
          <w:lang w:bidi="ar-SA"/>
        </w:rPr>
      </w:pPr>
    </w:p>
    <w:p w14:paraId="438ADF00" w14:textId="151A2EA7" w:rsidR="00681BC0" w:rsidRPr="009A34C8" w:rsidRDefault="00681BC0">
      <w:pPr>
        <w:rPr>
          <w:rFonts w:ascii="Lucida Fax" w:hAnsi="Lucida Fax" w:cs="Lucida Fax"/>
          <w:color w:val="000000"/>
          <w:lang w:bidi="ar-SA"/>
        </w:rPr>
      </w:pPr>
      <w:r w:rsidRPr="009A34C8">
        <w:rPr>
          <w:rFonts w:ascii="Lucida Fax" w:hAnsi="Lucida Fax" w:cs="Lucida Fax"/>
          <w:color w:val="000000"/>
          <w:lang w:bidi="ar-SA"/>
        </w:rPr>
        <w:br w:type="page"/>
      </w:r>
    </w:p>
    <w:p w14:paraId="046ED8AC" w14:textId="77777777" w:rsidR="00681BC0" w:rsidRPr="009A34C8" w:rsidRDefault="00681BC0" w:rsidP="00C04155">
      <w:pPr>
        <w:autoSpaceDE w:val="0"/>
        <w:autoSpaceDN w:val="0"/>
        <w:adjustRightInd w:val="0"/>
        <w:spacing w:after="0" w:line="240" w:lineRule="auto"/>
        <w:rPr>
          <w:rFonts w:ascii="Lucida Fax" w:hAnsi="Lucida Fax" w:cs="Lucida Fax"/>
          <w:color w:val="000000"/>
          <w:lang w:bidi="ar-SA"/>
        </w:rPr>
        <w:sectPr w:rsidR="00681BC0" w:rsidRPr="009A34C8" w:rsidSect="00492670">
          <w:headerReference w:type="default" r:id="rId10"/>
          <w:footerReference w:type="even" r:id="rId11"/>
          <w:footerReference w:type="default" r:id="rId12"/>
          <w:headerReference w:type="first" r:id="rId13"/>
          <w:pgSz w:w="12240" w:h="15840"/>
          <w:pgMar w:top="2127" w:right="1440" w:bottom="1440" w:left="1440" w:header="708" w:footer="708" w:gutter="0"/>
          <w:cols w:space="708"/>
          <w:titlePg/>
          <w:docGrid w:linePitch="360"/>
        </w:sectPr>
      </w:pPr>
    </w:p>
    <w:p w14:paraId="287C75B1" w14:textId="77777777" w:rsidR="00C04155" w:rsidRDefault="00C04155" w:rsidP="00C04155">
      <w:pPr>
        <w:autoSpaceDE w:val="0"/>
        <w:autoSpaceDN w:val="0"/>
        <w:adjustRightInd w:val="0"/>
        <w:spacing w:after="0" w:line="240" w:lineRule="auto"/>
        <w:rPr>
          <w:rFonts w:ascii="Lucida Fax" w:hAnsi="Lucida Fax" w:cs="Lucida Fax"/>
          <w:color w:val="000000"/>
          <w:lang w:bidi="ar-SA"/>
        </w:rPr>
      </w:pPr>
    </w:p>
    <w:p w14:paraId="3764143A" w14:textId="77777777" w:rsidR="00C833F7" w:rsidRPr="009A34C8" w:rsidRDefault="00C833F7" w:rsidP="00C04155">
      <w:pPr>
        <w:autoSpaceDE w:val="0"/>
        <w:autoSpaceDN w:val="0"/>
        <w:adjustRightInd w:val="0"/>
        <w:spacing w:after="0" w:line="240" w:lineRule="auto"/>
        <w:rPr>
          <w:rFonts w:ascii="Lucida Fax" w:hAnsi="Lucida Fax" w:cs="Lucida Fax"/>
          <w:color w:val="000000"/>
          <w:lang w:bidi="ar-SA"/>
        </w:rPr>
      </w:pPr>
    </w:p>
    <w:tbl>
      <w:tblPr>
        <w:tblStyle w:val="TableGrid"/>
        <w:tblW w:w="12611" w:type="dxa"/>
        <w:tblLayout w:type="fixed"/>
        <w:tblLook w:val="04A0" w:firstRow="1" w:lastRow="0" w:firstColumn="1" w:lastColumn="0" w:noHBand="0" w:noVBand="1"/>
      </w:tblPr>
      <w:tblGrid>
        <w:gridCol w:w="1696"/>
        <w:gridCol w:w="1701"/>
        <w:gridCol w:w="4227"/>
        <w:gridCol w:w="1495"/>
        <w:gridCol w:w="1791"/>
        <w:gridCol w:w="1701"/>
      </w:tblGrid>
      <w:tr w:rsidR="00681BC0" w:rsidRPr="009A34C8" w14:paraId="7B21018B" w14:textId="77777777" w:rsidTr="00996949">
        <w:tc>
          <w:tcPr>
            <w:tcW w:w="1696" w:type="dxa"/>
            <w:shd w:val="clear" w:color="auto" w:fill="BFBFBF" w:themeFill="background1" w:themeFillShade="BF"/>
          </w:tcPr>
          <w:p w14:paraId="18D4547D" w14:textId="77777777" w:rsidR="00681BC0" w:rsidRPr="009A34C8" w:rsidRDefault="00767552" w:rsidP="00C04155">
            <w:pPr>
              <w:autoSpaceDE w:val="0"/>
              <w:autoSpaceDN w:val="0"/>
              <w:adjustRightInd w:val="0"/>
              <w:rPr>
                <w:rFonts w:ascii="Lucida Fax" w:hAnsi="Lucida Fax" w:cs="Lucida Fax"/>
                <w:b/>
                <w:bCs/>
                <w:color w:val="000000"/>
                <w:lang w:bidi="ar-SA"/>
              </w:rPr>
            </w:pPr>
            <w:r w:rsidRPr="009A34C8">
              <w:rPr>
                <w:rFonts w:ascii="Lucida Fax" w:hAnsi="Lucida Fax" w:cs="Lucida Fax"/>
                <w:b/>
                <w:bCs/>
                <w:color w:val="000000"/>
                <w:lang w:bidi="ar-SA"/>
              </w:rPr>
              <w:t>Stakeholder profile</w:t>
            </w:r>
          </w:p>
          <w:p w14:paraId="00822395" w14:textId="407902EC" w:rsidR="00767552" w:rsidRPr="009A34C8" w:rsidRDefault="00767552" w:rsidP="00C04155">
            <w:pPr>
              <w:autoSpaceDE w:val="0"/>
              <w:autoSpaceDN w:val="0"/>
              <w:adjustRightInd w:val="0"/>
              <w:rPr>
                <w:rFonts w:ascii="Lucida Fax" w:hAnsi="Lucida Fax" w:cs="Lucida Fax"/>
                <w:b/>
                <w:bCs/>
                <w:color w:val="000000"/>
                <w:lang w:bidi="ar-SA"/>
              </w:rPr>
            </w:pPr>
          </w:p>
        </w:tc>
        <w:tc>
          <w:tcPr>
            <w:tcW w:w="1701" w:type="dxa"/>
            <w:shd w:val="clear" w:color="auto" w:fill="BFBFBF" w:themeFill="background1" w:themeFillShade="BF"/>
          </w:tcPr>
          <w:p w14:paraId="52084E06" w14:textId="2F958D06" w:rsidR="00681BC0" w:rsidRPr="009A34C8" w:rsidRDefault="00681BC0" w:rsidP="00C04155">
            <w:pPr>
              <w:autoSpaceDE w:val="0"/>
              <w:autoSpaceDN w:val="0"/>
              <w:adjustRightInd w:val="0"/>
              <w:rPr>
                <w:rFonts w:ascii="Lucida Fax" w:hAnsi="Lucida Fax" w:cs="Lucida Fax"/>
                <w:b/>
                <w:bCs/>
                <w:color w:val="000000"/>
                <w:lang w:bidi="ar-SA"/>
              </w:rPr>
            </w:pPr>
            <w:r w:rsidRPr="009A34C8">
              <w:rPr>
                <w:rFonts w:ascii="Lucida Fax" w:hAnsi="Lucida Fax" w:cs="Lucida Fax"/>
                <w:b/>
                <w:bCs/>
                <w:color w:val="000000"/>
                <w:lang w:bidi="ar-SA"/>
              </w:rPr>
              <w:t>Stakeholder type</w:t>
            </w:r>
          </w:p>
        </w:tc>
        <w:tc>
          <w:tcPr>
            <w:tcW w:w="4227" w:type="dxa"/>
            <w:shd w:val="clear" w:color="auto" w:fill="BFBFBF" w:themeFill="background1" w:themeFillShade="BF"/>
          </w:tcPr>
          <w:p w14:paraId="1B9BBE3C" w14:textId="644F9272" w:rsidR="00681BC0" w:rsidRPr="009A34C8" w:rsidRDefault="00681BC0" w:rsidP="00C04155">
            <w:pPr>
              <w:autoSpaceDE w:val="0"/>
              <w:autoSpaceDN w:val="0"/>
              <w:adjustRightInd w:val="0"/>
              <w:rPr>
                <w:rFonts w:ascii="Lucida Fax" w:hAnsi="Lucida Fax" w:cs="Lucida Fax"/>
                <w:b/>
                <w:bCs/>
                <w:color w:val="000000"/>
                <w:lang w:bidi="ar-SA"/>
              </w:rPr>
            </w:pPr>
            <w:r w:rsidRPr="009A34C8">
              <w:rPr>
                <w:rFonts w:ascii="Lucida Fax" w:hAnsi="Lucida Fax" w:cs="Lucida Fax"/>
                <w:b/>
                <w:bCs/>
                <w:color w:val="000000"/>
                <w:lang w:bidi="ar-SA"/>
              </w:rPr>
              <w:t>Action</w:t>
            </w:r>
            <w:r w:rsidR="00BE4158" w:rsidRPr="009A34C8">
              <w:rPr>
                <w:rFonts w:ascii="Lucida Fax" w:hAnsi="Lucida Fax" w:cs="Lucida Fax"/>
                <w:b/>
                <w:bCs/>
                <w:color w:val="000000"/>
                <w:lang w:bidi="ar-SA"/>
              </w:rPr>
              <w:t>s</w:t>
            </w:r>
            <w:r w:rsidR="009A34C8" w:rsidRPr="009A34C8">
              <w:rPr>
                <w:rFonts w:ascii="Lucida Fax" w:hAnsi="Lucida Fax" w:cs="Lucida Fax"/>
                <w:b/>
                <w:bCs/>
                <w:color w:val="000000"/>
                <w:lang w:bidi="ar-SA"/>
              </w:rPr>
              <w:t xml:space="preserve"> &amp; stakeholder specialized sessions (StS)</w:t>
            </w:r>
          </w:p>
        </w:tc>
        <w:tc>
          <w:tcPr>
            <w:tcW w:w="1495" w:type="dxa"/>
            <w:shd w:val="clear" w:color="auto" w:fill="BFBFBF" w:themeFill="background1" w:themeFillShade="BF"/>
          </w:tcPr>
          <w:p w14:paraId="40DDB2A1" w14:textId="14905E8A" w:rsidR="00681BC0" w:rsidRPr="009A34C8" w:rsidRDefault="006922DF" w:rsidP="00C04155">
            <w:pPr>
              <w:autoSpaceDE w:val="0"/>
              <w:autoSpaceDN w:val="0"/>
              <w:adjustRightInd w:val="0"/>
              <w:rPr>
                <w:rFonts w:ascii="Lucida Fax" w:hAnsi="Lucida Fax" w:cs="Lucida Fax"/>
                <w:b/>
                <w:bCs/>
                <w:color w:val="000000"/>
                <w:lang w:bidi="ar-SA"/>
              </w:rPr>
            </w:pPr>
            <w:r>
              <w:rPr>
                <w:rFonts w:ascii="Lucida Fax" w:hAnsi="Lucida Fax" w:cs="Lucida Fax"/>
                <w:b/>
                <w:bCs/>
                <w:color w:val="000000"/>
                <w:lang w:bidi="ar-SA"/>
              </w:rPr>
              <w:t xml:space="preserve">Number/ </w:t>
            </w:r>
            <w:r w:rsidR="00681BC0" w:rsidRPr="009A34C8">
              <w:rPr>
                <w:rFonts w:ascii="Lucida Fax" w:hAnsi="Lucida Fax" w:cs="Lucida Fax"/>
                <w:b/>
                <w:bCs/>
                <w:color w:val="000000"/>
                <w:lang w:bidi="ar-SA"/>
              </w:rPr>
              <w:t>Timeframe</w:t>
            </w:r>
          </w:p>
        </w:tc>
        <w:tc>
          <w:tcPr>
            <w:tcW w:w="1791" w:type="dxa"/>
            <w:shd w:val="clear" w:color="auto" w:fill="BFBFBF" w:themeFill="background1" w:themeFillShade="BF"/>
          </w:tcPr>
          <w:p w14:paraId="141A9DA0" w14:textId="5531842C" w:rsidR="00681BC0" w:rsidRPr="009A34C8" w:rsidRDefault="00E52A2A" w:rsidP="00C04155">
            <w:pPr>
              <w:autoSpaceDE w:val="0"/>
              <w:autoSpaceDN w:val="0"/>
              <w:adjustRightInd w:val="0"/>
              <w:rPr>
                <w:rFonts w:ascii="Lucida Fax" w:hAnsi="Lucida Fax" w:cs="Lucida Fax"/>
                <w:b/>
                <w:bCs/>
                <w:color w:val="000000"/>
                <w:lang w:bidi="ar-SA"/>
              </w:rPr>
            </w:pPr>
            <w:r>
              <w:rPr>
                <w:rFonts w:ascii="Lucida Fax" w:hAnsi="Lucida Fax" w:cs="Lucida Fax"/>
                <w:b/>
                <w:bCs/>
                <w:color w:val="000000"/>
                <w:lang w:bidi="ar-SA"/>
              </w:rPr>
              <w:t>Deliverables</w:t>
            </w:r>
          </w:p>
        </w:tc>
        <w:tc>
          <w:tcPr>
            <w:tcW w:w="1701" w:type="dxa"/>
            <w:shd w:val="clear" w:color="auto" w:fill="BFBFBF" w:themeFill="background1" w:themeFillShade="BF"/>
          </w:tcPr>
          <w:p w14:paraId="5C1DB7CC" w14:textId="660DD9D5" w:rsidR="00681BC0" w:rsidRPr="009A34C8" w:rsidRDefault="00DB1A84" w:rsidP="00C04155">
            <w:pPr>
              <w:autoSpaceDE w:val="0"/>
              <w:autoSpaceDN w:val="0"/>
              <w:adjustRightInd w:val="0"/>
              <w:rPr>
                <w:rFonts w:ascii="Lucida Fax" w:hAnsi="Lucida Fax" w:cs="Lucida Fax"/>
                <w:b/>
                <w:bCs/>
                <w:color w:val="000000"/>
                <w:lang w:bidi="ar-SA"/>
              </w:rPr>
            </w:pPr>
            <w:r w:rsidRPr="009A34C8">
              <w:rPr>
                <w:rFonts w:ascii="Lucida Fax" w:hAnsi="Lucida Fax" w:cs="Lucida Fax"/>
                <w:b/>
                <w:bCs/>
                <w:color w:val="000000"/>
                <w:lang w:bidi="ar-SA"/>
              </w:rPr>
              <w:t>Responsible</w:t>
            </w:r>
          </w:p>
        </w:tc>
      </w:tr>
      <w:tr w:rsidR="007142D3" w:rsidRPr="009A34C8" w14:paraId="4255542D" w14:textId="77777777" w:rsidTr="00996949">
        <w:trPr>
          <w:trHeight w:val="2642"/>
        </w:trPr>
        <w:tc>
          <w:tcPr>
            <w:tcW w:w="1696" w:type="dxa"/>
            <w:vMerge w:val="restart"/>
            <w:shd w:val="clear" w:color="auto" w:fill="FFC000"/>
          </w:tcPr>
          <w:p w14:paraId="3C453C0A" w14:textId="1E5E0E95" w:rsidR="007142D3" w:rsidRPr="009A34C8" w:rsidRDefault="007142D3"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SATISFY</w:t>
            </w:r>
          </w:p>
        </w:tc>
        <w:tc>
          <w:tcPr>
            <w:tcW w:w="1701" w:type="dxa"/>
          </w:tcPr>
          <w:p w14:paraId="2956F350" w14:textId="77777777" w:rsidR="007142D3" w:rsidRPr="009A34C8" w:rsidRDefault="007142D3"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Journalists</w:t>
            </w:r>
          </w:p>
          <w:p w14:paraId="07C10687" w14:textId="77777777" w:rsidR="007142D3" w:rsidRPr="009A34C8" w:rsidRDefault="007142D3"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Media people</w:t>
            </w:r>
          </w:p>
          <w:p w14:paraId="132420F1" w14:textId="77777777" w:rsidR="007142D3" w:rsidRPr="009A34C8" w:rsidRDefault="007142D3"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Market research people</w:t>
            </w:r>
          </w:p>
          <w:p w14:paraId="6C10845B" w14:textId="77777777" w:rsidR="007142D3" w:rsidRPr="009A34C8" w:rsidRDefault="007142D3"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Social media freelancers</w:t>
            </w:r>
          </w:p>
          <w:p w14:paraId="50B289D9" w14:textId="77777777" w:rsidR="007142D3" w:rsidRPr="009A34C8" w:rsidRDefault="007142D3"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Tech sector people</w:t>
            </w:r>
          </w:p>
          <w:p w14:paraId="6C5F2E29" w14:textId="77777777" w:rsidR="007142D3" w:rsidRPr="009A34C8" w:rsidRDefault="007142D3"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Publishers</w:t>
            </w:r>
          </w:p>
          <w:p w14:paraId="34C199D6" w14:textId="1A7ABD0E" w:rsidR="007142D3" w:rsidRPr="009A34C8" w:rsidRDefault="007142D3"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Policy makers</w:t>
            </w:r>
          </w:p>
        </w:tc>
        <w:tc>
          <w:tcPr>
            <w:tcW w:w="4227" w:type="dxa"/>
          </w:tcPr>
          <w:p w14:paraId="670D37F8" w14:textId="5F390E01" w:rsidR="007142D3" w:rsidRPr="009A34C8" w:rsidRDefault="007142D3"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Stakeholder round table (StS)</w:t>
            </w:r>
          </w:p>
          <w:p w14:paraId="1E051A46" w14:textId="77777777" w:rsidR="007142D3" w:rsidRPr="009A34C8" w:rsidRDefault="007142D3" w:rsidP="00C04155">
            <w:pPr>
              <w:autoSpaceDE w:val="0"/>
              <w:autoSpaceDN w:val="0"/>
              <w:adjustRightInd w:val="0"/>
              <w:rPr>
                <w:rFonts w:ascii="Lucida Fax" w:hAnsi="Lucida Fax" w:cs="Lucida Fax"/>
                <w:color w:val="000000"/>
                <w:lang w:bidi="ar-SA"/>
              </w:rPr>
            </w:pPr>
          </w:p>
          <w:p w14:paraId="471D1FED" w14:textId="5467F718" w:rsidR="007142D3" w:rsidRPr="009A34C8" w:rsidRDefault="007142D3" w:rsidP="00C04155">
            <w:pPr>
              <w:autoSpaceDE w:val="0"/>
              <w:autoSpaceDN w:val="0"/>
              <w:adjustRightInd w:val="0"/>
              <w:rPr>
                <w:rFonts w:ascii="Lucida Fax" w:hAnsi="Lucida Fax" w:cs="Lucida Fax"/>
                <w:color w:val="000000"/>
                <w:lang w:bidi="ar-SA"/>
              </w:rPr>
            </w:pPr>
          </w:p>
        </w:tc>
        <w:tc>
          <w:tcPr>
            <w:tcW w:w="1495" w:type="dxa"/>
          </w:tcPr>
          <w:p w14:paraId="435EAE33" w14:textId="7448ACF2" w:rsidR="007142D3" w:rsidRPr="009A34C8" w:rsidRDefault="007142D3" w:rsidP="00C04155">
            <w:pPr>
              <w:autoSpaceDE w:val="0"/>
              <w:autoSpaceDN w:val="0"/>
              <w:adjustRightInd w:val="0"/>
              <w:rPr>
                <w:rFonts w:ascii="Lucida Fax" w:hAnsi="Lucida Fax" w:cs="Lucida Fax"/>
                <w:color w:val="000000"/>
                <w:lang w:bidi="ar-SA"/>
              </w:rPr>
            </w:pPr>
            <w:r>
              <w:rPr>
                <w:rFonts w:ascii="Lucida Fax" w:hAnsi="Lucida Fax" w:cs="Lucida Fax"/>
                <w:color w:val="000000"/>
                <w:lang w:bidi="ar-SA"/>
              </w:rPr>
              <w:t>2/ year, organized within GAs (day 2)</w:t>
            </w:r>
          </w:p>
        </w:tc>
        <w:tc>
          <w:tcPr>
            <w:tcW w:w="1791" w:type="dxa"/>
          </w:tcPr>
          <w:p w14:paraId="52ACE60A" w14:textId="77777777" w:rsidR="007142D3" w:rsidRPr="009A34C8" w:rsidRDefault="007142D3"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Recording</w:t>
            </w:r>
          </w:p>
          <w:p w14:paraId="224DB1F9" w14:textId="1FDE637B" w:rsidR="007142D3" w:rsidRPr="009A34C8" w:rsidRDefault="007142D3"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Minutes</w:t>
            </w:r>
          </w:p>
        </w:tc>
        <w:tc>
          <w:tcPr>
            <w:tcW w:w="1701" w:type="dxa"/>
          </w:tcPr>
          <w:p w14:paraId="566D6AE3" w14:textId="1184FAF2" w:rsidR="007142D3" w:rsidRPr="009A34C8" w:rsidRDefault="007142D3"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Stakeholder Liaison Officer (SLO)</w:t>
            </w:r>
          </w:p>
          <w:p w14:paraId="2C586E65" w14:textId="77777777" w:rsidR="007142D3" w:rsidRPr="009A34C8" w:rsidRDefault="007142D3"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Local host</w:t>
            </w:r>
          </w:p>
          <w:p w14:paraId="2F14917D" w14:textId="46BE8AF9" w:rsidR="007142D3" w:rsidRPr="009A34C8" w:rsidRDefault="007142D3"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WG4 chairs</w:t>
            </w:r>
          </w:p>
          <w:p w14:paraId="6F030788" w14:textId="77777777" w:rsidR="007142D3" w:rsidRPr="009A34C8" w:rsidRDefault="007142D3"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Core Group</w:t>
            </w:r>
          </w:p>
          <w:p w14:paraId="19B14FF6" w14:textId="058718D7" w:rsidR="007142D3" w:rsidRPr="009A34C8" w:rsidRDefault="007142D3"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MC</w:t>
            </w:r>
          </w:p>
        </w:tc>
      </w:tr>
      <w:tr w:rsidR="009A34C8" w:rsidRPr="009A34C8" w14:paraId="6C769690" w14:textId="77777777" w:rsidTr="00996949">
        <w:tc>
          <w:tcPr>
            <w:tcW w:w="1696" w:type="dxa"/>
            <w:vMerge/>
            <w:shd w:val="clear" w:color="auto" w:fill="FFC000"/>
          </w:tcPr>
          <w:p w14:paraId="3584F4E1" w14:textId="77777777" w:rsidR="009A34C8" w:rsidRPr="009A34C8" w:rsidRDefault="009A34C8" w:rsidP="00C04155">
            <w:pPr>
              <w:autoSpaceDE w:val="0"/>
              <w:autoSpaceDN w:val="0"/>
              <w:adjustRightInd w:val="0"/>
              <w:rPr>
                <w:rFonts w:ascii="Lucida Fax" w:hAnsi="Lucida Fax" w:cs="Lucida Fax"/>
                <w:color w:val="000000"/>
                <w:lang w:bidi="ar-SA"/>
              </w:rPr>
            </w:pPr>
          </w:p>
        </w:tc>
        <w:tc>
          <w:tcPr>
            <w:tcW w:w="1701" w:type="dxa"/>
          </w:tcPr>
          <w:p w14:paraId="0852BFC1" w14:textId="77777777" w:rsidR="009A34C8" w:rsidRPr="009A34C8" w:rsidRDefault="009A34C8"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Journalists</w:t>
            </w:r>
          </w:p>
          <w:p w14:paraId="48B32DEF" w14:textId="7B7D7B43" w:rsidR="009A34C8" w:rsidRPr="009A34C8" w:rsidRDefault="009A34C8"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Social media people</w:t>
            </w:r>
          </w:p>
        </w:tc>
        <w:tc>
          <w:tcPr>
            <w:tcW w:w="4227" w:type="dxa"/>
          </w:tcPr>
          <w:p w14:paraId="1CF60DA2" w14:textId="4C180604" w:rsidR="009A34C8" w:rsidRPr="009A34C8" w:rsidRDefault="009A34C8"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Keynote addresses</w:t>
            </w:r>
          </w:p>
        </w:tc>
        <w:tc>
          <w:tcPr>
            <w:tcW w:w="1495" w:type="dxa"/>
          </w:tcPr>
          <w:p w14:paraId="2675B13B" w14:textId="27017B09" w:rsidR="009A34C8" w:rsidRPr="009A34C8" w:rsidRDefault="001C19D2" w:rsidP="00C04155">
            <w:pPr>
              <w:autoSpaceDE w:val="0"/>
              <w:autoSpaceDN w:val="0"/>
              <w:adjustRightInd w:val="0"/>
              <w:rPr>
                <w:rFonts w:ascii="Lucida Fax" w:hAnsi="Lucida Fax" w:cs="Lucida Fax"/>
                <w:color w:val="000000"/>
                <w:lang w:bidi="ar-SA"/>
              </w:rPr>
            </w:pPr>
            <w:r>
              <w:rPr>
                <w:rFonts w:ascii="Lucida Fax" w:hAnsi="Lucida Fax" w:cs="Lucida Fax"/>
                <w:color w:val="000000"/>
                <w:lang w:bidi="ar-SA"/>
              </w:rPr>
              <w:t>GAs Year 2 thru 4 (Q4)</w:t>
            </w:r>
          </w:p>
        </w:tc>
        <w:tc>
          <w:tcPr>
            <w:tcW w:w="1791" w:type="dxa"/>
          </w:tcPr>
          <w:p w14:paraId="608B6BC3" w14:textId="77777777" w:rsidR="009A34C8" w:rsidRPr="009A34C8" w:rsidRDefault="009A34C8"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Recordings</w:t>
            </w:r>
          </w:p>
          <w:p w14:paraId="0C1CF2D0" w14:textId="582F3869" w:rsidR="009A34C8" w:rsidRPr="009A34C8" w:rsidRDefault="00C13510" w:rsidP="00C04155">
            <w:pPr>
              <w:autoSpaceDE w:val="0"/>
              <w:autoSpaceDN w:val="0"/>
              <w:adjustRightInd w:val="0"/>
              <w:rPr>
                <w:rFonts w:ascii="Lucida Fax" w:hAnsi="Lucida Fax" w:cs="Lucida Fax"/>
                <w:color w:val="000000"/>
                <w:lang w:bidi="ar-SA"/>
              </w:rPr>
            </w:pPr>
            <w:r>
              <w:rPr>
                <w:rFonts w:ascii="Lucida Fax" w:hAnsi="Lucida Fax" w:cs="Lucida Fax"/>
                <w:color w:val="000000"/>
                <w:lang w:bidi="ar-SA"/>
              </w:rPr>
              <w:t>PPT</w:t>
            </w:r>
            <w:r w:rsidR="009A34C8" w:rsidRPr="009A34C8">
              <w:rPr>
                <w:rFonts w:ascii="Lucida Fax" w:hAnsi="Lucida Fax" w:cs="Lucida Fax"/>
                <w:color w:val="000000"/>
                <w:lang w:bidi="ar-SA"/>
              </w:rPr>
              <w:t>s</w:t>
            </w:r>
          </w:p>
        </w:tc>
        <w:tc>
          <w:tcPr>
            <w:tcW w:w="1701" w:type="dxa"/>
          </w:tcPr>
          <w:p w14:paraId="0298E33F" w14:textId="77777777" w:rsidR="009A34C8" w:rsidRPr="009A34C8" w:rsidRDefault="009A34C8"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SLO</w:t>
            </w:r>
          </w:p>
          <w:p w14:paraId="43E65E76" w14:textId="77777777" w:rsidR="009A34C8" w:rsidRPr="009A34C8" w:rsidRDefault="009A34C8" w:rsidP="001808B8">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WG4 chairs</w:t>
            </w:r>
          </w:p>
          <w:p w14:paraId="77C2A6D6" w14:textId="77777777" w:rsidR="009A34C8" w:rsidRPr="009A34C8" w:rsidRDefault="009A34C8" w:rsidP="001808B8">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Core Group</w:t>
            </w:r>
          </w:p>
          <w:p w14:paraId="090FF2E8" w14:textId="01875502" w:rsidR="009A34C8" w:rsidRPr="009A34C8" w:rsidRDefault="009A34C8" w:rsidP="001808B8">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MC</w:t>
            </w:r>
          </w:p>
          <w:p w14:paraId="4D9BC8E3" w14:textId="553AA976" w:rsidR="009A34C8" w:rsidRPr="009A34C8" w:rsidRDefault="009A34C8"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Local host</w:t>
            </w:r>
          </w:p>
        </w:tc>
      </w:tr>
      <w:tr w:rsidR="009A34C8" w:rsidRPr="009A34C8" w14:paraId="7D67AACA" w14:textId="77777777" w:rsidTr="00996949">
        <w:trPr>
          <w:trHeight w:val="1565"/>
        </w:trPr>
        <w:tc>
          <w:tcPr>
            <w:tcW w:w="1696" w:type="dxa"/>
            <w:vMerge/>
            <w:shd w:val="clear" w:color="auto" w:fill="FFC000"/>
          </w:tcPr>
          <w:p w14:paraId="462EC15D" w14:textId="77777777" w:rsidR="009A34C8" w:rsidRPr="009A34C8" w:rsidRDefault="009A34C8" w:rsidP="00C04155">
            <w:pPr>
              <w:autoSpaceDE w:val="0"/>
              <w:autoSpaceDN w:val="0"/>
              <w:adjustRightInd w:val="0"/>
              <w:rPr>
                <w:rFonts w:ascii="Lucida Fax" w:hAnsi="Lucida Fax" w:cs="Lucida Fax"/>
                <w:color w:val="000000"/>
                <w:lang w:bidi="ar-SA"/>
              </w:rPr>
            </w:pPr>
          </w:p>
        </w:tc>
        <w:tc>
          <w:tcPr>
            <w:tcW w:w="1701" w:type="dxa"/>
          </w:tcPr>
          <w:p w14:paraId="20667967" w14:textId="32F0250C" w:rsidR="009A34C8" w:rsidRPr="009A34C8" w:rsidRDefault="009A34C8"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Policy makers</w:t>
            </w:r>
          </w:p>
        </w:tc>
        <w:tc>
          <w:tcPr>
            <w:tcW w:w="4227" w:type="dxa"/>
          </w:tcPr>
          <w:p w14:paraId="0ABCF384" w14:textId="547CD5C9" w:rsidR="009A34C8" w:rsidRPr="009A34C8" w:rsidRDefault="009A34C8"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Consultation (StS)</w:t>
            </w:r>
          </w:p>
        </w:tc>
        <w:tc>
          <w:tcPr>
            <w:tcW w:w="1495" w:type="dxa"/>
          </w:tcPr>
          <w:p w14:paraId="0DD6C38E" w14:textId="02990D07" w:rsidR="009A34C8" w:rsidRPr="009A34C8" w:rsidRDefault="009A34C8"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4/ year</w:t>
            </w:r>
            <w:r>
              <w:rPr>
                <w:rFonts w:ascii="Lucida Fax" w:hAnsi="Lucida Fax" w:cs="Lucida Fax"/>
                <w:color w:val="000000"/>
                <w:lang w:bidi="ar-SA"/>
              </w:rPr>
              <w:t xml:space="preserve"> </w:t>
            </w:r>
          </w:p>
        </w:tc>
        <w:tc>
          <w:tcPr>
            <w:tcW w:w="1791" w:type="dxa"/>
          </w:tcPr>
          <w:p w14:paraId="13C2B6AE" w14:textId="77777777" w:rsidR="009A34C8" w:rsidRDefault="009A34C8" w:rsidP="00C04155">
            <w:pPr>
              <w:autoSpaceDE w:val="0"/>
              <w:autoSpaceDN w:val="0"/>
              <w:adjustRightInd w:val="0"/>
              <w:rPr>
                <w:rFonts w:ascii="Lucida Fax" w:hAnsi="Lucida Fax" w:cs="Lucida Fax"/>
                <w:color w:val="000000"/>
                <w:lang w:bidi="ar-SA"/>
              </w:rPr>
            </w:pPr>
            <w:r>
              <w:rPr>
                <w:rFonts w:ascii="Lucida Fax" w:hAnsi="Lucida Fax" w:cs="Lucida Fax"/>
                <w:color w:val="000000"/>
                <w:lang w:bidi="ar-SA"/>
              </w:rPr>
              <w:t>Recordings</w:t>
            </w:r>
          </w:p>
          <w:p w14:paraId="548ED6E2" w14:textId="464319D9" w:rsidR="00B74D56" w:rsidRDefault="00B74D56" w:rsidP="00C04155">
            <w:pPr>
              <w:autoSpaceDE w:val="0"/>
              <w:autoSpaceDN w:val="0"/>
              <w:adjustRightInd w:val="0"/>
              <w:rPr>
                <w:rFonts w:ascii="Lucida Fax" w:hAnsi="Lucida Fax" w:cs="Lucida Fax"/>
                <w:color w:val="000000"/>
                <w:lang w:bidi="ar-SA"/>
              </w:rPr>
            </w:pPr>
            <w:r>
              <w:rPr>
                <w:rFonts w:ascii="Lucida Fax" w:hAnsi="Lucida Fax" w:cs="Lucida Fax"/>
                <w:color w:val="000000"/>
                <w:lang w:bidi="ar-SA"/>
              </w:rPr>
              <w:t>Minutes</w:t>
            </w:r>
          </w:p>
          <w:p w14:paraId="0318E5B2" w14:textId="1D0169D0" w:rsidR="009A34C8" w:rsidRPr="009A34C8" w:rsidRDefault="009A34C8" w:rsidP="00C04155">
            <w:pPr>
              <w:autoSpaceDE w:val="0"/>
              <w:autoSpaceDN w:val="0"/>
              <w:adjustRightInd w:val="0"/>
              <w:rPr>
                <w:rFonts w:ascii="Lucida Fax" w:hAnsi="Lucida Fax" w:cs="Lucida Fax"/>
                <w:color w:val="000000"/>
                <w:lang w:bidi="ar-SA"/>
              </w:rPr>
            </w:pPr>
            <w:r>
              <w:rPr>
                <w:rFonts w:ascii="Lucida Fax" w:hAnsi="Lucida Fax" w:cs="Lucida Fax"/>
                <w:color w:val="000000"/>
                <w:lang w:bidi="ar-SA"/>
              </w:rPr>
              <w:t>Policy briefs (at least 3)</w:t>
            </w:r>
          </w:p>
        </w:tc>
        <w:tc>
          <w:tcPr>
            <w:tcW w:w="1701" w:type="dxa"/>
          </w:tcPr>
          <w:p w14:paraId="028ACFF8" w14:textId="77777777" w:rsidR="009A34C8" w:rsidRPr="009A34C8" w:rsidRDefault="009A34C8"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Policy Liaison Officer</w:t>
            </w:r>
          </w:p>
          <w:p w14:paraId="61CBCD32" w14:textId="77777777" w:rsidR="009A34C8" w:rsidRDefault="009A34C8"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Core Group</w:t>
            </w:r>
          </w:p>
          <w:p w14:paraId="262AC17F" w14:textId="349B1844" w:rsidR="009A34C8" w:rsidRPr="009A34C8" w:rsidRDefault="009A34C8" w:rsidP="00C04155">
            <w:pPr>
              <w:autoSpaceDE w:val="0"/>
              <w:autoSpaceDN w:val="0"/>
              <w:adjustRightInd w:val="0"/>
              <w:rPr>
                <w:rFonts w:ascii="Lucida Fax" w:hAnsi="Lucida Fax" w:cs="Lucida Fax"/>
                <w:color w:val="000000"/>
                <w:lang w:bidi="ar-SA"/>
              </w:rPr>
            </w:pPr>
            <w:r>
              <w:rPr>
                <w:rFonts w:ascii="Lucida Fax" w:hAnsi="Lucida Fax" w:cs="Lucida Fax"/>
                <w:color w:val="000000"/>
                <w:lang w:bidi="ar-SA"/>
              </w:rPr>
              <w:t>MC</w:t>
            </w:r>
          </w:p>
          <w:p w14:paraId="6D309F99" w14:textId="4BE76D19" w:rsidR="009A34C8" w:rsidRPr="009A34C8" w:rsidRDefault="009A34C8" w:rsidP="00C04155">
            <w:pPr>
              <w:autoSpaceDE w:val="0"/>
              <w:autoSpaceDN w:val="0"/>
              <w:adjustRightInd w:val="0"/>
              <w:rPr>
                <w:rFonts w:ascii="Lucida Fax" w:hAnsi="Lucida Fax" w:cs="Lucida Fax"/>
                <w:color w:val="000000"/>
                <w:lang w:bidi="ar-SA"/>
              </w:rPr>
            </w:pPr>
            <w:r>
              <w:rPr>
                <w:rFonts w:ascii="Lucida Fax" w:hAnsi="Lucida Fax" w:cs="Lucida Fax"/>
                <w:color w:val="000000"/>
                <w:lang w:bidi="ar-SA"/>
              </w:rPr>
              <w:t>WG1</w:t>
            </w:r>
          </w:p>
        </w:tc>
      </w:tr>
      <w:tr w:rsidR="00F00406" w:rsidRPr="009A34C8" w14:paraId="2A2016DF" w14:textId="77777777" w:rsidTr="00996949">
        <w:tc>
          <w:tcPr>
            <w:tcW w:w="1696" w:type="dxa"/>
            <w:vMerge w:val="restart"/>
            <w:shd w:val="clear" w:color="auto" w:fill="FF0000"/>
          </w:tcPr>
          <w:p w14:paraId="2BF5CBE6" w14:textId="57139984" w:rsidR="00F00406" w:rsidRPr="009A34C8" w:rsidRDefault="00F00406"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ENGAGE</w:t>
            </w:r>
          </w:p>
        </w:tc>
        <w:tc>
          <w:tcPr>
            <w:tcW w:w="1701" w:type="dxa"/>
            <w:vMerge w:val="restart"/>
          </w:tcPr>
          <w:p w14:paraId="29631001" w14:textId="77777777" w:rsidR="00F00406" w:rsidRPr="009A34C8" w:rsidRDefault="00F00406"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Action members</w:t>
            </w:r>
          </w:p>
          <w:p w14:paraId="04736D5F" w14:textId="5869D106" w:rsidR="00F00406" w:rsidRPr="009A34C8" w:rsidRDefault="00F00406" w:rsidP="00C04155">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Early-stage researchers</w:t>
            </w:r>
          </w:p>
        </w:tc>
        <w:tc>
          <w:tcPr>
            <w:tcW w:w="4227" w:type="dxa"/>
          </w:tcPr>
          <w:p w14:paraId="0F9C02C3" w14:textId="75FD1E68" w:rsidR="00F00406" w:rsidRPr="009A34C8" w:rsidRDefault="00582581" w:rsidP="00C04155">
            <w:pPr>
              <w:autoSpaceDE w:val="0"/>
              <w:autoSpaceDN w:val="0"/>
              <w:adjustRightInd w:val="0"/>
              <w:rPr>
                <w:rFonts w:ascii="Lucida Fax" w:hAnsi="Lucida Fax" w:cs="Lucida Fax"/>
                <w:color w:val="000000"/>
                <w:lang w:bidi="ar-SA"/>
              </w:rPr>
            </w:pPr>
            <w:r>
              <w:rPr>
                <w:rFonts w:ascii="Lucida Fax" w:hAnsi="Lucida Fax" w:cs="Lucida Fax"/>
                <w:color w:val="000000"/>
                <w:lang w:bidi="ar-SA"/>
              </w:rPr>
              <w:t>General Assembly (GA)</w:t>
            </w:r>
          </w:p>
        </w:tc>
        <w:tc>
          <w:tcPr>
            <w:tcW w:w="1495" w:type="dxa"/>
          </w:tcPr>
          <w:p w14:paraId="1A4770DB" w14:textId="77777777" w:rsidR="00F00406" w:rsidRDefault="00582581" w:rsidP="00C04155">
            <w:pPr>
              <w:autoSpaceDE w:val="0"/>
              <w:autoSpaceDN w:val="0"/>
              <w:adjustRightInd w:val="0"/>
              <w:rPr>
                <w:rFonts w:ascii="Lucida Fax" w:hAnsi="Lucida Fax" w:cs="Lucida Fax"/>
                <w:color w:val="000000"/>
                <w:lang w:bidi="ar-SA"/>
              </w:rPr>
            </w:pPr>
            <w:r>
              <w:rPr>
                <w:rFonts w:ascii="Lucida Fax" w:hAnsi="Lucida Fax" w:cs="Lucida Fax"/>
                <w:color w:val="000000"/>
                <w:lang w:bidi="ar-SA"/>
              </w:rPr>
              <w:t>3-day events</w:t>
            </w:r>
          </w:p>
          <w:p w14:paraId="6F229BE6" w14:textId="54BCD8B9" w:rsidR="00582581" w:rsidRPr="009A34C8" w:rsidRDefault="001D4286" w:rsidP="00C04155">
            <w:pPr>
              <w:autoSpaceDE w:val="0"/>
              <w:autoSpaceDN w:val="0"/>
              <w:adjustRightInd w:val="0"/>
              <w:rPr>
                <w:rFonts w:ascii="Lucida Fax" w:hAnsi="Lucida Fax" w:cs="Lucida Fax"/>
                <w:color w:val="000000"/>
                <w:lang w:bidi="ar-SA"/>
              </w:rPr>
            </w:pPr>
            <w:r>
              <w:rPr>
                <w:rFonts w:ascii="Lucida Fax" w:hAnsi="Lucida Fax" w:cs="Lucida Fax"/>
                <w:color w:val="000000"/>
                <w:lang w:bidi="ar-SA"/>
              </w:rPr>
              <w:t xml:space="preserve">2/ year, Year 1 thru </w:t>
            </w:r>
            <w:r>
              <w:rPr>
                <w:rFonts w:ascii="Lucida Fax" w:hAnsi="Lucida Fax" w:cs="Lucida Fax"/>
                <w:color w:val="000000"/>
                <w:lang w:bidi="ar-SA"/>
              </w:rPr>
              <w:lastRenderedPageBreak/>
              <w:t>4 (Q2 and Q4)</w:t>
            </w:r>
          </w:p>
        </w:tc>
        <w:tc>
          <w:tcPr>
            <w:tcW w:w="1791" w:type="dxa"/>
          </w:tcPr>
          <w:p w14:paraId="295DF9C2" w14:textId="77777777" w:rsidR="00F00406" w:rsidRDefault="00B74D56" w:rsidP="00C04155">
            <w:pPr>
              <w:autoSpaceDE w:val="0"/>
              <w:autoSpaceDN w:val="0"/>
              <w:adjustRightInd w:val="0"/>
              <w:rPr>
                <w:rFonts w:ascii="Lucida Fax" w:hAnsi="Lucida Fax" w:cs="Lucida Fax"/>
                <w:color w:val="000000"/>
                <w:lang w:bidi="ar-SA"/>
              </w:rPr>
            </w:pPr>
            <w:r>
              <w:rPr>
                <w:rFonts w:ascii="Lucida Fax" w:hAnsi="Lucida Fax" w:cs="Lucida Fax"/>
                <w:color w:val="000000"/>
                <w:lang w:bidi="ar-SA"/>
              </w:rPr>
              <w:lastRenderedPageBreak/>
              <w:t>Minutes</w:t>
            </w:r>
          </w:p>
          <w:p w14:paraId="0F523AD6" w14:textId="7AF61550" w:rsidR="00B74D56" w:rsidRDefault="00B74D56" w:rsidP="00C04155">
            <w:pPr>
              <w:autoSpaceDE w:val="0"/>
              <w:autoSpaceDN w:val="0"/>
              <w:adjustRightInd w:val="0"/>
              <w:rPr>
                <w:rFonts w:ascii="Lucida Fax" w:hAnsi="Lucida Fax" w:cs="Lucida Fax"/>
                <w:color w:val="000000"/>
                <w:lang w:bidi="ar-SA"/>
              </w:rPr>
            </w:pPr>
            <w:r>
              <w:rPr>
                <w:rFonts w:ascii="Lucida Fax" w:hAnsi="Lucida Fax" w:cs="Lucida Fax"/>
                <w:color w:val="000000"/>
                <w:lang w:bidi="ar-SA"/>
              </w:rPr>
              <w:t>Recordings</w:t>
            </w:r>
          </w:p>
          <w:p w14:paraId="1DC3B514" w14:textId="272C0352" w:rsidR="00B74D56" w:rsidRPr="009A34C8" w:rsidRDefault="00B74D56" w:rsidP="00C04155">
            <w:pPr>
              <w:autoSpaceDE w:val="0"/>
              <w:autoSpaceDN w:val="0"/>
              <w:adjustRightInd w:val="0"/>
              <w:rPr>
                <w:rFonts w:ascii="Lucida Fax" w:hAnsi="Lucida Fax" w:cs="Lucida Fax"/>
                <w:color w:val="000000"/>
                <w:lang w:bidi="ar-SA"/>
              </w:rPr>
            </w:pPr>
          </w:p>
        </w:tc>
        <w:tc>
          <w:tcPr>
            <w:tcW w:w="1701" w:type="dxa"/>
          </w:tcPr>
          <w:p w14:paraId="67035D6D" w14:textId="77777777" w:rsidR="009C68F9" w:rsidRDefault="00582581" w:rsidP="00C04155">
            <w:pPr>
              <w:autoSpaceDE w:val="0"/>
              <w:autoSpaceDN w:val="0"/>
              <w:adjustRightInd w:val="0"/>
              <w:rPr>
                <w:rFonts w:ascii="Lucida Fax" w:hAnsi="Lucida Fax" w:cs="Lucida Fax"/>
                <w:color w:val="000000"/>
                <w:lang w:bidi="ar-SA"/>
              </w:rPr>
            </w:pPr>
            <w:r>
              <w:rPr>
                <w:rFonts w:ascii="Lucida Fax" w:hAnsi="Lucida Fax" w:cs="Lucida Fax"/>
                <w:color w:val="000000"/>
                <w:lang w:bidi="ar-SA"/>
              </w:rPr>
              <w:t>Core Group</w:t>
            </w:r>
          </w:p>
          <w:p w14:paraId="003BBB23" w14:textId="77777777" w:rsidR="00582581" w:rsidRDefault="00582581" w:rsidP="00C04155">
            <w:pPr>
              <w:autoSpaceDE w:val="0"/>
              <w:autoSpaceDN w:val="0"/>
              <w:adjustRightInd w:val="0"/>
              <w:rPr>
                <w:rFonts w:ascii="Lucida Fax" w:hAnsi="Lucida Fax" w:cs="Lucida Fax"/>
                <w:color w:val="000000"/>
                <w:lang w:bidi="ar-SA"/>
              </w:rPr>
            </w:pPr>
            <w:r>
              <w:rPr>
                <w:rFonts w:ascii="Lucida Fax" w:hAnsi="Lucida Fax" w:cs="Lucida Fax"/>
                <w:color w:val="000000"/>
                <w:lang w:bidi="ar-SA"/>
              </w:rPr>
              <w:t>MC</w:t>
            </w:r>
          </w:p>
          <w:p w14:paraId="768125D0" w14:textId="77777777" w:rsidR="00582581" w:rsidRDefault="00582581" w:rsidP="00C04155">
            <w:pPr>
              <w:autoSpaceDE w:val="0"/>
              <w:autoSpaceDN w:val="0"/>
              <w:adjustRightInd w:val="0"/>
              <w:rPr>
                <w:rFonts w:ascii="Lucida Fax" w:hAnsi="Lucida Fax" w:cs="Lucida Fax"/>
                <w:color w:val="000000"/>
                <w:lang w:bidi="ar-SA"/>
              </w:rPr>
            </w:pPr>
            <w:r>
              <w:rPr>
                <w:rFonts w:ascii="Lucida Fax" w:hAnsi="Lucida Fax" w:cs="Lucida Fax"/>
                <w:color w:val="000000"/>
                <w:lang w:bidi="ar-SA"/>
              </w:rPr>
              <w:t>WGs chairs</w:t>
            </w:r>
          </w:p>
          <w:p w14:paraId="6591AF41" w14:textId="77777777" w:rsidR="00582581" w:rsidRDefault="00582581" w:rsidP="00C04155">
            <w:pPr>
              <w:autoSpaceDE w:val="0"/>
              <w:autoSpaceDN w:val="0"/>
              <w:adjustRightInd w:val="0"/>
              <w:rPr>
                <w:rFonts w:ascii="Lucida Fax" w:hAnsi="Lucida Fax" w:cs="Lucida Fax"/>
                <w:color w:val="000000"/>
                <w:lang w:bidi="ar-SA"/>
              </w:rPr>
            </w:pPr>
            <w:r>
              <w:rPr>
                <w:rFonts w:ascii="Lucida Fax" w:hAnsi="Lucida Fax" w:cs="Lucida Fax"/>
                <w:color w:val="000000"/>
                <w:lang w:bidi="ar-SA"/>
              </w:rPr>
              <w:t>SLO</w:t>
            </w:r>
          </w:p>
          <w:p w14:paraId="780670BE" w14:textId="533073F9" w:rsidR="00582581" w:rsidRPr="009A34C8" w:rsidRDefault="00582581" w:rsidP="00C04155">
            <w:pPr>
              <w:autoSpaceDE w:val="0"/>
              <w:autoSpaceDN w:val="0"/>
              <w:adjustRightInd w:val="0"/>
              <w:rPr>
                <w:rFonts w:ascii="Lucida Fax" w:hAnsi="Lucida Fax" w:cs="Lucida Fax"/>
                <w:color w:val="000000"/>
                <w:lang w:bidi="ar-SA"/>
              </w:rPr>
            </w:pPr>
            <w:r>
              <w:rPr>
                <w:rFonts w:ascii="Lucida Fax" w:hAnsi="Lucida Fax" w:cs="Lucida Fax"/>
                <w:color w:val="000000"/>
                <w:lang w:bidi="ar-SA"/>
              </w:rPr>
              <w:t>Local host</w:t>
            </w:r>
          </w:p>
        </w:tc>
      </w:tr>
      <w:tr w:rsidR="00582581" w:rsidRPr="009A34C8" w14:paraId="15520801" w14:textId="77777777" w:rsidTr="00996949">
        <w:tc>
          <w:tcPr>
            <w:tcW w:w="1696" w:type="dxa"/>
            <w:vMerge/>
            <w:shd w:val="clear" w:color="auto" w:fill="FF0000"/>
          </w:tcPr>
          <w:p w14:paraId="0FB2DBDC" w14:textId="77777777" w:rsidR="00582581" w:rsidRPr="009A34C8" w:rsidRDefault="00582581" w:rsidP="00582581">
            <w:pPr>
              <w:autoSpaceDE w:val="0"/>
              <w:autoSpaceDN w:val="0"/>
              <w:adjustRightInd w:val="0"/>
              <w:rPr>
                <w:rFonts w:ascii="Lucida Fax" w:hAnsi="Lucida Fax" w:cs="Lucida Fax"/>
                <w:color w:val="000000"/>
                <w:lang w:bidi="ar-SA"/>
              </w:rPr>
            </w:pPr>
          </w:p>
        </w:tc>
        <w:tc>
          <w:tcPr>
            <w:tcW w:w="1701" w:type="dxa"/>
            <w:vMerge/>
          </w:tcPr>
          <w:p w14:paraId="5BA92F88" w14:textId="77777777" w:rsidR="00582581" w:rsidRPr="009A34C8" w:rsidRDefault="00582581" w:rsidP="00582581">
            <w:pPr>
              <w:autoSpaceDE w:val="0"/>
              <w:autoSpaceDN w:val="0"/>
              <w:adjustRightInd w:val="0"/>
              <w:rPr>
                <w:rFonts w:ascii="Lucida Fax" w:hAnsi="Lucida Fax" w:cs="Lucida Fax"/>
                <w:color w:val="000000"/>
                <w:lang w:bidi="ar-SA"/>
              </w:rPr>
            </w:pPr>
          </w:p>
        </w:tc>
        <w:tc>
          <w:tcPr>
            <w:tcW w:w="4227" w:type="dxa"/>
          </w:tcPr>
          <w:p w14:paraId="04915F7C" w14:textId="739ECDD5"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STSMs</w:t>
            </w:r>
          </w:p>
        </w:tc>
        <w:tc>
          <w:tcPr>
            <w:tcW w:w="1495" w:type="dxa"/>
          </w:tcPr>
          <w:p w14:paraId="5808BAD0" w14:textId="3F174A83"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5/ year</w:t>
            </w:r>
            <w:r w:rsidR="00BB16F8">
              <w:rPr>
                <w:rFonts w:ascii="Lucida Fax" w:hAnsi="Lucida Fax" w:cs="Lucida Fax"/>
                <w:color w:val="000000"/>
                <w:lang w:bidi="ar-SA"/>
              </w:rPr>
              <w:t xml:space="preserve"> </w:t>
            </w:r>
          </w:p>
        </w:tc>
        <w:tc>
          <w:tcPr>
            <w:tcW w:w="1791" w:type="dxa"/>
          </w:tcPr>
          <w:p w14:paraId="61F3A230" w14:textId="1E26F8CD"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Mission reports</w:t>
            </w:r>
          </w:p>
        </w:tc>
        <w:tc>
          <w:tcPr>
            <w:tcW w:w="1701" w:type="dxa"/>
          </w:tcPr>
          <w:p w14:paraId="4B325640" w14:textId="6523C3EB" w:rsidR="00B176D3" w:rsidRDefault="00B176D3" w:rsidP="00582581">
            <w:pPr>
              <w:autoSpaceDE w:val="0"/>
              <w:autoSpaceDN w:val="0"/>
              <w:adjustRightInd w:val="0"/>
              <w:rPr>
                <w:rFonts w:ascii="Lucida Fax" w:hAnsi="Lucida Fax" w:cs="Lucida Fax"/>
                <w:color w:val="000000"/>
                <w:lang w:bidi="ar-SA"/>
              </w:rPr>
            </w:pPr>
            <w:r>
              <w:rPr>
                <w:rFonts w:ascii="Lucida Fax" w:hAnsi="Lucida Fax" w:cs="Lucida Fax"/>
                <w:color w:val="000000"/>
                <w:lang w:bidi="ar-SA"/>
              </w:rPr>
              <w:t>Grant Awarding Coordinator</w:t>
            </w:r>
          </w:p>
          <w:p w14:paraId="582398B4" w14:textId="7BF6EEC1"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MC</w:t>
            </w:r>
          </w:p>
          <w:p w14:paraId="5AA20977" w14:textId="281FF314"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WG4</w:t>
            </w:r>
          </w:p>
        </w:tc>
      </w:tr>
      <w:tr w:rsidR="00582581" w:rsidRPr="009A34C8" w14:paraId="04DB05C1" w14:textId="77777777" w:rsidTr="00996949">
        <w:tc>
          <w:tcPr>
            <w:tcW w:w="1696" w:type="dxa"/>
            <w:vMerge/>
            <w:shd w:val="clear" w:color="auto" w:fill="FF0000"/>
          </w:tcPr>
          <w:p w14:paraId="76B5DF5A" w14:textId="77777777" w:rsidR="00582581" w:rsidRPr="009A34C8" w:rsidRDefault="00582581" w:rsidP="00582581">
            <w:pPr>
              <w:autoSpaceDE w:val="0"/>
              <w:autoSpaceDN w:val="0"/>
              <w:adjustRightInd w:val="0"/>
              <w:rPr>
                <w:rFonts w:ascii="Lucida Fax" w:hAnsi="Lucida Fax" w:cs="Lucida Fax"/>
                <w:color w:val="000000"/>
                <w:lang w:bidi="ar-SA"/>
              </w:rPr>
            </w:pPr>
          </w:p>
        </w:tc>
        <w:tc>
          <w:tcPr>
            <w:tcW w:w="1701" w:type="dxa"/>
            <w:vMerge/>
          </w:tcPr>
          <w:p w14:paraId="3A466B85" w14:textId="635788D6" w:rsidR="00582581" w:rsidRPr="009A34C8" w:rsidRDefault="00582581" w:rsidP="00582581">
            <w:pPr>
              <w:autoSpaceDE w:val="0"/>
              <w:autoSpaceDN w:val="0"/>
              <w:adjustRightInd w:val="0"/>
              <w:rPr>
                <w:rFonts w:ascii="Lucida Fax" w:hAnsi="Lucida Fax" w:cs="Lucida Fax"/>
                <w:color w:val="000000"/>
                <w:lang w:bidi="ar-SA"/>
              </w:rPr>
            </w:pPr>
          </w:p>
        </w:tc>
        <w:tc>
          <w:tcPr>
            <w:tcW w:w="4227" w:type="dxa"/>
          </w:tcPr>
          <w:p w14:paraId="3A978F7B" w14:textId="408FB3B0"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Training events</w:t>
            </w:r>
          </w:p>
        </w:tc>
        <w:tc>
          <w:tcPr>
            <w:tcW w:w="1495" w:type="dxa"/>
          </w:tcPr>
          <w:p w14:paraId="63682411" w14:textId="61D85DB9"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2 (Year 2 &amp; Year 3)</w:t>
            </w:r>
          </w:p>
        </w:tc>
        <w:tc>
          <w:tcPr>
            <w:tcW w:w="1791" w:type="dxa"/>
          </w:tcPr>
          <w:p w14:paraId="1B645B61" w14:textId="77777777"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Materials</w:t>
            </w:r>
          </w:p>
          <w:p w14:paraId="4D41BB76" w14:textId="77777777"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Tools</w:t>
            </w:r>
          </w:p>
          <w:p w14:paraId="2D3C9DD5" w14:textId="67171972"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Recordings</w:t>
            </w:r>
          </w:p>
        </w:tc>
        <w:tc>
          <w:tcPr>
            <w:tcW w:w="1701" w:type="dxa"/>
          </w:tcPr>
          <w:p w14:paraId="4F7C0585" w14:textId="6026DE82"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MC</w:t>
            </w:r>
          </w:p>
          <w:p w14:paraId="19BBD477" w14:textId="6B238A0F"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WG2</w:t>
            </w:r>
          </w:p>
          <w:p w14:paraId="097FBF50" w14:textId="4785EB75"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SLO</w:t>
            </w:r>
          </w:p>
        </w:tc>
      </w:tr>
      <w:tr w:rsidR="00582581" w:rsidRPr="009A34C8" w14:paraId="1B5B8AAB" w14:textId="77777777" w:rsidTr="00996949">
        <w:tc>
          <w:tcPr>
            <w:tcW w:w="1696" w:type="dxa"/>
            <w:vMerge/>
            <w:shd w:val="clear" w:color="auto" w:fill="FF0000"/>
          </w:tcPr>
          <w:p w14:paraId="08BDFAF2" w14:textId="77777777" w:rsidR="00582581" w:rsidRPr="009A34C8" w:rsidRDefault="00582581" w:rsidP="00582581">
            <w:pPr>
              <w:autoSpaceDE w:val="0"/>
              <w:autoSpaceDN w:val="0"/>
              <w:adjustRightInd w:val="0"/>
              <w:rPr>
                <w:rFonts w:ascii="Lucida Fax" w:hAnsi="Lucida Fax" w:cs="Lucida Fax"/>
                <w:color w:val="000000"/>
                <w:lang w:bidi="ar-SA"/>
              </w:rPr>
            </w:pPr>
          </w:p>
        </w:tc>
        <w:tc>
          <w:tcPr>
            <w:tcW w:w="1701" w:type="dxa"/>
          </w:tcPr>
          <w:p w14:paraId="3FF7A4FD" w14:textId="77777777"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Action members</w:t>
            </w:r>
          </w:p>
          <w:p w14:paraId="7B50D154" w14:textId="0500F8A7"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Early-stage researchers</w:t>
            </w:r>
          </w:p>
        </w:tc>
        <w:tc>
          <w:tcPr>
            <w:tcW w:w="4227" w:type="dxa"/>
          </w:tcPr>
          <w:p w14:paraId="667B854A" w14:textId="589A033F"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Masterclasses</w:t>
            </w:r>
          </w:p>
        </w:tc>
        <w:tc>
          <w:tcPr>
            <w:tcW w:w="1495" w:type="dxa"/>
          </w:tcPr>
          <w:p w14:paraId="2BB558CD" w14:textId="727D22D7"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4/ year (Q2)</w:t>
            </w:r>
            <w:r>
              <w:rPr>
                <w:rFonts w:ascii="Lucida Fax" w:hAnsi="Lucida Fax" w:cs="Lucida Fax"/>
                <w:color w:val="000000"/>
                <w:lang w:bidi="ar-SA"/>
              </w:rPr>
              <w:t>, organized within GAs (day 3)</w:t>
            </w:r>
          </w:p>
        </w:tc>
        <w:tc>
          <w:tcPr>
            <w:tcW w:w="1791" w:type="dxa"/>
          </w:tcPr>
          <w:p w14:paraId="5BD14706" w14:textId="77777777"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Materials</w:t>
            </w:r>
          </w:p>
          <w:p w14:paraId="671C800B" w14:textId="2B55BCDD"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Recordings</w:t>
            </w:r>
          </w:p>
        </w:tc>
        <w:tc>
          <w:tcPr>
            <w:tcW w:w="1701" w:type="dxa"/>
          </w:tcPr>
          <w:p w14:paraId="6C177B3B" w14:textId="77777777"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MC</w:t>
            </w:r>
          </w:p>
          <w:p w14:paraId="5BDF7F71" w14:textId="77777777"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WG2</w:t>
            </w:r>
          </w:p>
          <w:p w14:paraId="4B692274" w14:textId="2828F961"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SLO</w:t>
            </w:r>
          </w:p>
        </w:tc>
      </w:tr>
      <w:tr w:rsidR="00582581" w:rsidRPr="009A34C8" w14:paraId="08BAF2D7" w14:textId="77777777" w:rsidTr="00996949">
        <w:tc>
          <w:tcPr>
            <w:tcW w:w="1696" w:type="dxa"/>
            <w:vMerge/>
            <w:shd w:val="clear" w:color="auto" w:fill="FF0000"/>
          </w:tcPr>
          <w:p w14:paraId="40E066C8" w14:textId="77777777" w:rsidR="00582581" w:rsidRPr="009A34C8" w:rsidRDefault="00582581" w:rsidP="00582581">
            <w:pPr>
              <w:autoSpaceDE w:val="0"/>
              <w:autoSpaceDN w:val="0"/>
              <w:adjustRightInd w:val="0"/>
              <w:rPr>
                <w:rFonts w:ascii="Lucida Fax" w:hAnsi="Lucida Fax" w:cs="Lucida Fax"/>
                <w:color w:val="000000"/>
                <w:lang w:bidi="ar-SA"/>
              </w:rPr>
            </w:pPr>
          </w:p>
        </w:tc>
        <w:tc>
          <w:tcPr>
            <w:tcW w:w="1701" w:type="dxa"/>
          </w:tcPr>
          <w:p w14:paraId="220E8FC8" w14:textId="77777777"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Action members</w:t>
            </w:r>
          </w:p>
          <w:p w14:paraId="7BD3E942" w14:textId="4FAEA783"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 xml:space="preserve">Early-stage researchers </w:t>
            </w:r>
          </w:p>
        </w:tc>
        <w:tc>
          <w:tcPr>
            <w:tcW w:w="4227" w:type="dxa"/>
          </w:tcPr>
          <w:p w14:paraId="0BA88AAE" w14:textId="58C18976"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Workshops</w:t>
            </w:r>
          </w:p>
        </w:tc>
        <w:tc>
          <w:tcPr>
            <w:tcW w:w="1495" w:type="dxa"/>
          </w:tcPr>
          <w:p w14:paraId="5BDCF8DF" w14:textId="05A9E1BD"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4/ year (Q2)</w:t>
            </w:r>
            <w:r>
              <w:rPr>
                <w:rFonts w:ascii="Lucida Fax" w:hAnsi="Lucida Fax" w:cs="Lucida Fax"/>
                <w:color w:val="000000"/>
                <w:lang w:bidi="ar-SA"/>
              </w:rPr>
              <w:t>, organized within GAs (day 2)</w:t>
            </w:r>
          </w:p>
        </w:tc>
        <w:tc>
          <w:tcPr>
            <w:tcW w:w="1791" w:type="dxa"/>
          </w:tcPr>
          <w:p w14:paraId="2D3AE06E" w14:textId="77777777"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Materials</w:t>
            </w:r>
          </w:p>
          <w:p w14:paraId="47445DAD" w14:textId="46C0A431"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Recordings</w:t>
            </w:r>
          </w:p>
        </w:tc>
        <w:tc>
          <w:tcPr>
            <w:tcW w:w="1701" w:type="dxa"/>
          </w:tcPr>
          <w:p w14:paraId="031C7946" w14:textId="77777777"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MC</w:t>
            </w:r>
          </w:p>
          <w:p w14:paraId="13AB6F87" w14:textId="0BBD64C8"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WG1</w:t>
            </w:r>
          </w:p>
          <w:p w14:paraId="7665126C" w14:textId="77777777"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WG2</w:t>
            </w:r>
          </w:p>
          <w:p w14:paraId="24CA8772" w14:textId="1E80A895"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SLO</w:t>
            </w:r>
          </w:p>
        </w:tc>
      </w:tr>
      <w:tr w:rsidR="00582581" w:rsidRPr="009A34C8" w14:paraId="59EC0A6E" w14:textId="77777777" w:rsidTr="00996949">
        <w:trPr>
          <w:trHeight w:val="3109"/>
        </w:trPr>
        <w:tc>
          <w:tcPr>
            <w:tcW w:w="1696" w:type="dxa"/>
            <w:vMerge/>
            <w:shd w:val="clear" w:color="auto" w:fill="FF0000"/>
          </w:tcPr>
          <w:p w14:paraId="567B9F0C" w14:textId="77777777" w:rsidR="00582581" w:rsidRPr="009A34C8" w:rsidRDefault="00582581" w:rsidP="00582581">
            <w:pPr>
              <w:autoSpaceDE w:val="0"/>
              <w:autoSpaceDN w:val="0"/>
              <w:adjustRightInd w:val="0"/>
              <w:rPr>
                <w:rFonts w:ascii="Lucida Fax" w:hAnsi="Lucida Fax" w:cs="Lucida Fax"/>
                <w:color w:val="000000"/>
                <w:lang w:bidi="ar-SA"/>
              </w:rPr>
            </w:pPr>
          </w:p>
        </w:tc>
        <w:tc>
          <w:tcPr>
            <w:tcW w:w="1701" w:type="dxa"/>
          </w:tcPr>
          <w:p w14:paraId="66780D73" w14:textId="77777777"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Action members</w:t>
            </w:r>
          </w:p>
          <w:p w14:paraId="5F9165D3" w14:textId="37A07753"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Early-stage researchers</w:t>
            </w:r>
          </w:p>
        </w:tc>
        <w:tc>
          <w:tcPr>
            <w:tcW w:w="4227" w:type="dxa"/>
          </w:tcPr>
          <w:p w14:paraId="67FC4104" w14:textId="4A6C06F3"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Academic conferences</w:t>
            </w:r>
          </w:p>
        </w:tc>
        <w:tc>
          <w:tcPr>
            <w:tcW w:w="1495" w:type="dxa"/>
          </w:tcPr>
          <w:p w14:paraId="7B6930C8" w14:textId="77777777" w:rsidR="00582581" w:rsidRDefault="00582581" w:rsidP="00582581">
            <w:pPr>
              <w:autoSpaceDE w:val="0"/>
              <w:autoSpaceDN w:val="0"/>
              <w:adjustRightInd w:val="0"/>
              <w:rPr>
                <w:rFonts w:ascii="Lucida Fax" w:hAnsi="Lucida Fax" w:cs="Lucida Fax"/>
                <w:color w:val="000000"/>
                <w:lang w:bidi="ar-SA"/>
              </w:rPr>
            </w:pPr>
            <w:r>
              <w:rPr>
                <w:rFonts w:ascii="Lucida Fax" w:hAnsi="Lucida Fax" w:cs="Lucida Fax"/>
                <w:color w:val="000000"/>
                <w:lang w:bidi="ar-SA"/>
              </w:rPr>
              <w:t>ICA, ECREA, ECPR</w:t>
            </w:r>
          </w:p>
          <w:p w14:paraId="11E3B38E" w14:textId="77777777" w:rsidR="00582581" w:rsidRDefault="00582581" w:rsidP="00582581">
            <w:pPr>
              <w:autoSpaceDE w:val="0"/>
              <w:autoSpaceDN w:val="0"/>
              <w:adjustRightInd w:val="0"/>
              <w:rPr>
                <w:rFonts w:ascii="Lucida Fax" w:hAnsi="Lucida Fax" w:cs="Lucida Fax"/>
                <w:color w:val="000000"/>
                <w:lang w:bidi="ar-SA"/>
              </w:rPr>
            </w:pPr>
            <w:r>
              <w:rPr>
                <w:rFonts w:ascii="Lucida Fax" w:hAnsi="Lucida Fax" w:cs="Lucida Fax"/>
                <w:color w:val="000000"/>
                <w:lang w:bidi="ar-SA"/>
              </w:rPr>
              <w:t>IPSA</w:t>
            </w:r>
          </w:p>
          <w:p w14:paraId="3FD9BF7D" w14:textId="77777777" w:rsidR="00582581" w:rsidRDefault="00582581" w:rsidP="00582581">
            <w:pPr>
              <w:autoSpaceDE w:val="0"/>
              <w:autoSpaceDN w:val="0"/>
              <w:adjustRightInd w:val="0"/>
              <w:rPr>
                <w:rFonts w:ascii="Lucida Fax" w:hAnsi="Lucida Fax" w:cs="Lucida Fax"/>
                <w:color w:val="000000"/>
                <w:lang w:bidi="ar-SA"/>
              </w:rPr>
            </w:pPr>
            <w:r>
              <w:rPr>
                <w:rFonts w:ascii="Lucida Fax" w:hAnsi="Lucida Fax" w:cs="Lucida Fax"/>
                <w:color w:val="000000"/>
                <w:lang w:bidi="ar-SA"/>
              </w:rPr>
              <w:t>EPSA</w:t>
            </w:r>
            <w:r>
              <w:rPr>
                <w:rFonts w:ascii="Lucida Fax" w:hAnsi="Lucida Fax" w:cs="Lucida Fax"/>
                <w:color w:val="000000"/>
                <w:lang w:bidi="ar-SA"/>
              </w:rPr>
              <w:br/>
              <w:t xml:space="preserve">ACL </w:t>
            </w:r>
          </w:p>
          <w:p w14:paraId="53572FD6" w14:textId="2A841B55" w:rsidR="00582581" w:rsidRPr="009A34C8" w:rsidRDefault="00582581" w:rsidP="00582581">
            <w:pPr>
              <w:autoSpaceDE w:val="0"/>
              <w:autoSpaceDN w:val="0"/>
              <w:adjustRightInd w:val="0"/>
              <w:rPr>
                <w:rFonts w:ascii="Lucida Fax" w:hAnsi="Lucida Fax" w:cs="Lucida Fax"/>
                <w:color w:val="000000"/>
                <w:lang w:bidi="ar-SA"/>
              </w:rPr>
            </w:pPr>
            <w:r>
              <w:rPr>
                <w:rFonts w:ascii="Lucida Fax" w:hAnsi="Lucida Fax" w:cs="Lucida Fax"/>
                <w:color w:val="000000"/>
                <w:lang w:bidi="ar-SA"/>
              </w:rPr>
              <w:t>(Year 1 thru 4, depending on conference dates)</w:t>
            </w:r>
          </w:p>
        </w:tc>
        <w:tc>
          <w:tcPr>
            <w:tcW w:w="1791" w:type="dxa"/>
          </w:tcPr>
          <w:p w14:paraId="644B1FE6" w14:textId="37813047"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Presentation</w:t>
            </w:r>
            <w:r w:rsidR="00996949">
              <w:rPr>
                <w:rFonts w:ascii="Lucida Fax" w:hAnsi="Lucida Fax" w:cs="Lucida Fax"/>
                <w:color w:val="000000"/>
                <w:lang w:bidi="ar-SA"/>
              </w:rPr>
              <w:t>s</w:t>
            </w:r>
          </w:p>
          <w:p w14:paraId="5F2C02B2" w14:textId="77777777"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Publications</w:t>
            </w:r>
          </w:p>
          <w:p w14:paraId="52D30879" w14:textId="4BA38F81"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Panels</w:t>
            </w:r>
          </w:p>
        </w:tc>
        <w:tc>
          <w:tcPr>
            <w:tcW w:w="1701" w:type="dxa"/>
          </w:tcPr>
          <w:p w14:paraId="43163353" w14:textId="40956E4B" w:rsidR="00770674" w:rsidRDefault="00770674" w:rsidP="00582581">
            <w:pPr>
              <w:autoSpaceDE w:val="0"/>
              <w:autoSpaceDN w:val="0"/>
              <w:adjustRightInd w:val="0"/>
              <w:rPr>
                <w:rFonts w:ascii="Lucida Fax" w:hAnsi="Lucida Fax" w:cs="Lucida Fax"/>
                <w:color w:val="000000"/>
                <w:lang w:bidi="ar-SA"/>
              </w:rPr>
            </w:pPr>
            <w:r>
              <w:rPr>
                <w:rFonts w:ascii="Lucida Fax" w:hAnsi="Lucida Fax" w:cs="Lucida Fax"/>
                <w:color w:val="000000"/>
                <w:lang w:bidi="ar-SA"/>
              </w:rPr>
              <w:t>Science comm coordinator</w:t>
            </w:r>
          </w:p>
          <w:p w14:paraId="23736208" w14:textId="481E0798"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MC</w:t>
            </w:r>
          </w:p>
          <w:p w14:paraId="0B11BF7B" w14:textId="69FA3130"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 xml:space="preserve">Core </w:t>
            </w:r>
            <w:r>
              <w:rPr>
                <w:rFonts w:ascii="Lucida Fax" w:hAnsi="Lucida Fax" w:cs="Lucida Fax"/>
                <w:color w:val="000000"/>
                <w:lang w:bidi="ar-SA"/>
              </w:rPr>
              <w:t>G</w:t>
            </w:r>
            <w:r w:rsidRPr="009A34C8">
              <w:rPr>
                <w:rFonts w:ascii="Lucida Fax" w:hAnsi="Lucida Fax" w:cs="Lucida Fax"/>
                <w:color w:val="000000"/>
                <w:lang w:bidi="ar-SA"/>
              </w:rPr>
              <w:t>roup</w:t>
            </w:r>
          </w:p>
          <w:p w14:paraId="04F8DABC" w14:textId="081A1EB8"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WGs chairs</w:t>
            </w:r>
          </w:p>
        </w:tc>
      </w:tr>
      <w:tr w:rsidR="00582581" w:rsidRPr="009A34C8" w14:paraId="08B15968" w14:textId="77777777" w:rsidTr="00996949">
        <w:tc>
          <w:tcPr>
            <w:tcW w:w="1696" w:type="dxa"/>
            <w:vMerge w:val="restart"/>
            <w:shd w:val="clear" w:color="auto" w:fill="00B050"/>
          </w:tcPr>
          <w:p w14:paraId="18E2F1EF" w14:textId="3B7C279F"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INFORM</w:t>
            </w:r>
          </w:p>
        </w:tc>
        <w:tc>
          <w:tcPr>
            <w:tcW w:w="1701" w:type="dxa"/>
            <w:vMerge w:val="restart"/>
          </w:tcPr>
          <w:p w14:paraId="5568186B" w14:textId="352A3EA1"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Academics</w:t>
            </w:r>
          </w:p>
        </w:tc>
        <w:tc>
          <w:tcPr>
            <w:tcW w:w="4227" w:type="dxa"/>
          </w:tcPr>
          <w:p w14:paraId="157D9C5D" w14:textId="62615E8C"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Stakeholder round table</w:t>
            </w:r>
            <w:r>
              <w:rPr>
                <w:rFonts w:ascii="Lucida Fax" w:hAnsi="Lucida Fax" w:cs="Lucida Fax"/>
                <w:color w:val="000000"/>
                <w:lang w:bidi="ar-SA"/>
              </w:rPr>
              <w:t xml:space="preserve"> </w:t>
            </w:r>
            <w:r w:rsidRPr="009A34C8">
              <w:rPr>
                <w:rFonts w:ascii="Lucida Fax" w:hAnsi="Lucida Fax" w:cs="Lucida Fax"/>
                <w:color w:val="000000"/>
                <w:lang w:bidi="ar-SA"/>
              </w:rPr>
              <w:t>(StS)</w:t>
            </w:r>
          </w:p>
        </w:tc>
        <w:tc>
          <w:tcPr>
            <w:tcW w:w="1495" w:type="dxa"/>
          </w:tcPr>
          <w:p w14:paraId="0EE446F2" w14:textId="3C373217" w:rsidR="00582581" w:rsidRPr="009A34C8" w:rsidRDefault="00582581" w:rsidP="00582581">
            <w:pPr>
              <w:autoSpaceDE w:val="0"/>
              <w:autoSpaceDN w:val="0"/>
              <w:adjustRightInd w:val="0"/>
              <w:rPr>
                <w:rFonts w:ascii="Lucida Fax" w:hAnsi="Lucida Fax" w:cs="Lucida Fax"/>
                <w:color w:val="000000"/>
                <w:lang w:bidi="ar-SA"/>
              </w:rPr>
            </w:pPr>
            <w:r>
              <w:rPr>
                <w:rFonts w:ascii="Lucida Fax" w:hAnsi="Lucida Fax" w:cs="Lucida Fax"/>
                <w:color w:val="000000"/>
                <w:lang w:bidi="ar-SA"/>
              </w:rPr>
              <w:t>GAs Year 2 thru 4 (Q4)</w:t>
            </w:r>
          </w:p>
        </w:tc>
        <w:tc>
          <w:tcPr>
            <w:tcW w:w="1791" w:type="dxa"/>
          </w:tcPr>
          <w:p w14:paraId="5D6CF1B2" w14:textId="77777777" w:rsidR="00582581" w:rsidRDefault="00996949" w:rsidP="00582581">
            <w:pPr>
              <w:autoSpaceDE w:val="0"/>
              <w:autoSpaceDN w:val="0"/>
              <w:adjustRightInd w:val="0"/>
              <w:rPr>
                <w:rFonts w:ascii="Lucida Fax" w:hAnsi="Lucida Fax" w:cs="Lucida Fax"/>
                <w:color w:val="000000"/>
                <w:lang w:bidi="ar-SA"/>
              </w:rPr>
            </w:pPr>
            <w:r>
              <w:rPr>
                <w:rFonts w:ascii="Lucida Fax" w:hAnsi="Lucida Fax" w:cs="Lucida Fax"/>
                <w:color w:val="000000"/>
                <w:lang w:bidi="ar-SA"/>
              </w:rPr>
              <w:t>Presentations</w:t>
            </w:r>
          </w:p>
          <w:p w14:paraId="07B84B5C" w14:textId="6F255210" w:rsidR="00996949" w:rsidRDefault="00996949" w:rsidP="00582581">
            <w:pPr>
              <w:autoSpaceDE w:val="0"/>
              <w:autoSpaceDN w:val="0"/>
              <w:adjustRightInd w:val="0"/>
              <w:rPr>
                <w:rFonts w:ascii="Lucida Fax" w:hAnsi="Lucida Fax" w:cs="Lucida Fax"/>
                <w:color w:val="000000"/>
                <w:lang w:bidi="ar-SA"/>
              </w:rPr>
            </w:pPr>
            <w:r>
              <w:rPr>
                <w:rFonts w:ascii="Lucida Fax" w:hAnsi="Lucida Fax" w:cs="Lucida Fax"/>
                <w:color w:val="000000"/>
                <w:lang w:bidi="ar-SA"/>
              </w:rPr>
              <w:t>Recordings</w:t>
            </w:r>
          </w:p>
          <w:p w14:paraId="3642566A" w14:textId="4388EF99" w:rsidR="00996949" w:rsidRDefault="00996949" w:rsidP="00582581">
            <w:pPr>
              <w:autoSpaceDE w:val="0"/>
              <w:autoSpaceDN w:val="0"/>
              <w:adjustRightInd w:val="0"/>
              <w:rPr>
                <w:rFonts w:ascii="Lucida Fax" w:hAnsi="Lucida Fax" w:cs="Lucida Fax"/>
                <w:color w:val="000000"/>
                <w:lang w:bidi="ar-SA"/>
              </w:rPr>
            </w:pPr>
            <w:r>
              <w:rPr>
                <w:rFonts w:ascii="Lucida Fax" w:hAnsi="Lucida Fax" w:cs="Lucida Fax"/>
                <w:color w:val="000000"/>
                <w:lang w:bidi="ar-SA"/>
              </w:rPr>
              <w:lastRenderedPageBreak/>
              <w:t>Minutes</w:t>
            </w:r>
          </w:p>
          <w:p w14:paraId="66827D5D" w14:textId="68E81733" w:rsidR="00996949" w:rsidRPr="009A34C8" w:rsidRDefault="00996949" w:rsidP="00582581">
            <w:pPr>
              <w:autoSpaceDE w:val="0"/>
              <w:autoSpaceDN w:val="0"/>
              <w:adjustRightInd w:val="0"/>
              <w:rPr>
                <w:rFonts w:ascii="Lucida Fax" w:hAnsi="Lucida Fax" w:cs="Lucida Fax"/>
                <w:color w:val="000000"/>
                <w:lang w:bidi="ar-SA"/>
              </w:rPr>
            </w:pPr>
          </w:p>
        </w:tc>
        <w:tc>
          <w:tcPr>
            <w:tcW w:w="1701" w:type="dxa"/>
          </w:tcPr>
          <w:p w14:paraId="32BD196D" w14:textId="77777777" w:rsidR="00582581" w:rsidRDefault="00996949" w:rsidP="00582581">
            <w:pPr>
              <w:autoSpaceDE w:val="0"/>
              <w:autoSpaceDN w:val="0"/>
              <w:adjustRightInd w:val="0"/>
              <w:rPr>
                <w:rFonts w:ascii="Lucida Fax" w:hAnsi="Lucida Fax" w:cs="Lucida Fax"/>
                <w:color w:val="000000"/>
                <w:lang w:bidi="ar-SA"/>
              </w:rPr>
            </w:pPr>
            <w:r>
              <w:rPr>
                <w:rFonts w:ascii="Lucida Fax" w:hAnsi="Lucida Fax" w:cs="Lucida Fax"/>
                <w:color w:val="000000"/>
                <w:lang w:bidi="ar-SA"/>
              </w:rPr>
              <w:lastRenderedPageBreak/>
              <w:t>SLO</w:t>
            </w:r>
          </w:p>
          <w:p w14:paraId="08472C01" w14:textId="77777777" w:rsidR="00996949" w:rsidRDefault="00996949" w:rsidP="00582581">
            <w:pPr>
              <w:autoSpaceDE w:val="0"/>
              <w:autoSpaceDN w:val="0"/>
              <w:adjustRightInd w:val="0"/>
              <w:rPr>
                <w:rFonts w:ascii="Lucida Fax" w:hAnsi="Lucida Fax" w:cs="Lucida Fax"/>
                <w:color w:val="000000"/>
                <w:lang w:bidi="ar-SA"/>
              </w:rPr>
            </w:pPr>
            <w:r>
              <w:rPr>
                <w:rFonts w:ascii="Lucida Fax" w:hAnsi="Lucida Fax" w:cs="Lucida Fax"/>
                <w:color w:val="000000"/>
                <w:lang w:bidi="ar-SA"/>
              </w:rPr>
              <w:t>Core Group</w:t>
            </w:r>
          </w:p>
          <w:p w14:paraId="7544E5E6" w14:textId="77777777" w:rsidR="00996949" w:rsidRDefault="00996949" w:rsidP="00582581">
            <w:pPr>
              <w:autoSpaceDE w:val="0"/>
              <w:autoSpaceDN w:val="0"/>
              <w:adjustRightInd w:val="0"/>
              <w:rPr>
                <w:rFonts w:ascii="Lucida Fax" w:hAnsi="Lucida Fax" w:cs="Lucida Fax"/>
                <w:color w:val="000000"/>
                <w:lang w:bidi="ar-SA"/>
              </w:rPr>
            </w:pPr>
            <w:r>
              <w:rPr>
                <w:rFonts w:ascii="Lucida Fax" w:hAnsi="Lucida Fax" w:cs="Lucida Fax"/>
                <w:color w:val="000000"/>
                <w:lang w:bidi="ar-SA"/>
              </w:rPr>
              <w:lastRenderedPageBreak/>
              <w:t>WG1</w:t>
            </w:r>
          </w:p>
          <w:p w14:paraId="3710559E" w14:textId="3D80D79F" w:rsidR="00996949" w:rsidRPr="009A34C8" w:rsidRDefault="00996949" w:rsidP="00582581">
            <w:pPr>
              <w:autoSpaceDE w:val="0"/>
              <w:autoSpaceDN w:val="0"/>
              <w:adjustRightInd w:val="0"/>
              <w:rPr>
                <w:rFonts w:ascii="Lucida Fax" w:hAnsi="Lucida Fax" w:cs="Lucida Fax"/>
                <w:color w:val="000000"/>
                <w:lang w:bidi="ar-SA"/>
              </w:rPr>
            </w:pPr>
            <w:r>
              <w:rPr>
                <w:rFonts w:ascii="Lucida Fax" w:hAnsi="Lucida Fax" w:cs="Lucida Fax"/>
                <w:color w:val="000000"/>
                <w:lang w:bidi="ar-SA"/>
              </w:rPr>
              <w:t>Local host</w:t>
            </w:r>
          </w:p>
        </w:tc>
      </w:tr>
      <w:tr w:rsidR="00582581" w:rsidRPr="009A34C8" w14:paraId="60006414" w14:textId="77777777" w:rsidTr="00996949">
        <w:tc>
          <w:tcPr>
            <w:tcW w:w="1696" w:type="dxa"/>
            <w:vMerge/>
            <w:shd w:val="clear" w:color="auto" w:fill="00B050"/>
          </w:tcPr>
          <w:p w14:paraId="5A9ED27A" w14:textId="77777777" w:rsidR="00582581" w:rsidRPr="009A34C8" w:rsidRDefault="00582581" w:rsidP="00582581">
            <w:pPr>
              <w:autoSpaceDE w:val="0"/>
              <w:autoSpaceDN w:val="0"/>
              <w:adjustRightInd w:val="0"/>
              <w:rPr>
                <w:rFonts w:ascii="Lucida Fax" w:hAnsi="Lucida Fax" w:cs="Lucida Fax"/>
                <w:color w:val="000000"/>
                <w:lang w:bidi="ar-SA"/>
              </w:rPr>
            </w:pPr>
          </w:p>
        </w:tc>
        <w:tc>
          <w:tcPr>
            <w:tcW w:w="1701" w:type="dxa"/>
            <w:vMerge/>
          </w:tcPr>
          <w:p w14:paraId="19FD75AE" w14:textId="77777777" w:rsidR="00582581" w:rsidRPr="009A34C8" w:rsidRDefault="00582581" w:rsidP="00582581">
            <w:pPr>
              <w:autoSpaceDE w:val="0"/>
              <w:autoSpaceDN w:val="0"/>
              <w:adjustRightInd w:val="0"/>
              <w:rPr>
                <w:rFonts w:ascii="Lucida Fax" w:hAnsi="Lucida Fax" w:cs="Lucida Fax"/>
                <w:color w:val="000000"/>
                <w:lang w:bidi="ar-SA"/>
              </w:rPr>
            </w:pPr>
          </w:p>
        </w:tc>
        <w:tc>
          <w:tcPr>
            <w:tcW w:w="4227" w:type="dxa"/>
          </w:tcPr>
          <w:p w14:paraId="2B984225" w14:textId="76526980" w:rsidR="00582581" w:rsidRPr="009A34C8" w:rsidRDefault="00582581" w:rsidP="00582581">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Keynote addresses</w:t>
            </w:r>
          </w:p>
        </w:tc>
        <w:tc>
          <w:tcPr>
            <w:tcW w:w="1495" w:type="dxa"/>
          </w:tcPr>
          <w:p w14:paraId="0B2E462F" w14:textId="1403AC33" w:rsidR="00582581" w:rsidRPr="009A34C8" w:rsidRDefault="00582581" w:rsidP="00582581">
            <w:pPr>
              <w:autoSpaceDE w:val="0"/>
              <w:autoSpaceDN w:val="0"/>
              <w:adjustRightInd w:val="0"/>
              <w:rPr>
                <w:rFonts w:ascii="Lucida Fax" w:hAnsi="Lucida Fax" w:cs="Lucida Fax"/>
                <w:color w:val="000000"/>
                <w:lang w:bidi="ar-SA"/>
              </w:rPr>
            </w:pPr>
            <w:r>
              <w:rPr>
                <w:rFonts w:ascii="Lucida Fax" w:hAnsi="Lucida Fax" w:cs="Lucida Fax"/>
                <w:color w:val="000000"/>
                <w:lang w:bidi="ar-SA"/>
              </w:rPr>
              <w:t>GAs Year 2 thru 4 (Q2)</w:t>
            </w:r>
          </w:p>
        </w:tc>
        <w:tc>
          <w:tcPr>
            <w:tcW w:w="1791" w:type="dxa"/>
          </w:tcPr>
          <w:p w14:paraId="2624D646" w14:textId="77777777" w:rsidR="00996949" w:rsidRPr="009A34C8" w:rsidRDefault="00996949" w:rsidP="00996949">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Recordings</w:t>
            </w:r>
          </w:p>
          <w:p w14:paraId="09472A28" w14:textId="6E3D1365" w:rsidR="00582581" w:rsidRPr="009A34C8" w:rsidRDefault="00996949" w:rsidP="00996949">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Ppts</w:t>
            </w:r>
          </w:p>
        </w:tc>
        <w:tc>
          <w:tcPr>
            <w:tcW w:w="1701" w:type="dxa"/>
          </w:tcPr>
          <w:p w14:paraId="6DF4431D" w14:textId="77777777" w:rsidR="00996949" w:rsidRDefault="00996949" w:rsidP="00996949">
            <w:pPr>
              <w:autoSpaceDE w:val="0"/>
              <w:autoSpaceDN w:val="0"/>
              <w:adjustRightInd w:val="0"/>
              <w:rPr>
                <w:rFonts w:ascii="Lucida Fax" w:hAnsi="Lucida Fax" w:cs="Lucida Fax"/>
                <w:color w:val="000000"/>
                <w:lang w:bidi="ar-SA"/>
              </w:rPr>
            </w:pPr>
            <w:r>
              <w:rPr>
                <w:rFonts w:ascii="Lucida Fax" w:hAnsi="Lucida Fax" w:cs="Lucida Fax"/>
                <w:color w:val="000000"/>
                <w:lang w:bidi="ar-SA"/>
              </w:rPr>
              <w:t>SLO</w:t>
            </w:r>
          </w:p>
          <w:p w14:paraId="4EBF9E6E" w14:textId="77777777" w:rsidR="00996949" w:rsidRDefault="00996949" w:rsidP="00996949">
            <w:pPr>
              <w:autoSpaceDE w:val="0"/>
              <w:autoSpaceDN w:val="0"/>
              <w:adjustRightInd w:val="0"/>
              <w:rPr>
                <w:rFonts w:ascii="Lucida Fax" w:hAnsi="Lucida Fax" w:cs="Lucida Fax"/>
                <w:color w:val="000000"/>
                <w:lang w:bidi="ar-SA"/>
              </w:rPr>
            </w:pPr>
            <w:r>
              <w:rPr>
                <w:rFonts w:ascii="Lucida Fax" w:hAnsi="Lucida Fax" w:cs="Lucida Fax"/>
                <w:color w:val="000000"/>
                <w:lang w:bidi="ar-SA"/>
              </w:rPr>
              <w:t>Core Group</w:t>
            </w:r>
          </w:p>
          <w:p w14:paraId="282DB535" w14:textId="77777777" w:rsidR="00996949" w:rsidRDefault="00996949" w:rsidP="00996949">
            <w:pPr>
              <w:autoSpaceDE w:val="0"/>
              <w:autoSpaceDN w:val="0"/>
              <w:adjustRightInd w:val="0"/>
              <w:rPr>
                <w:rFonts w:ascii="Lucida Fax" w:hAnsi="Lucida Fax" w:cs="Lucida Fax"/>
                <w:color w:val="000000"/>
                <w:lang w:bidi="ar-SA"/>
              </w:rPr>
            </w:pPr>
            <w:r>
              <w:rPr>
                <w:rFonts w:ascii="Lucida Fax" w:hAnsi="Lucida Fax" w:cs="Lucida Fax"/>
                <w:color w:val="000000"/>
                <w:lang w:bidi="ar-SA"/>
              </w:rPr>
              <w:t>WG1</w:t>
            </w:r>
          </w:p>
          <w:p w14:paraId="0A28F309" w14:textId="7C8D8486" w:rsidR="00582581" w:rsidRPr="009A34C8" w:rsidRDefault="00996949" w:rsidP="00996949">
            <w:pPr>
              <w:autoSpaceDE w:val="0"/>
              <w:autoSpaceDN w:val="0"/>
              <w:adjustRightInd w:val="0"/>
              <w:rPr>
                <w:rFonts w:ascii="Lucida Fax" w:hAnsi="Lucida Fax" w:cs="Lucida Fax"/>
                <w:color w:val="000000"/>
                <w:lang w:bidi="ar-SA"/>
              </w:rPr>
            </w:pPr>
            <w:r>
              <w:rPr>
                <w:rFonts w:ascii="Lucida Fax" w:hAnsi="Lucida Fax" w:cs="Lucida Fax"/>
                <w:color w:val="000000"/>
                <w:lang w:bidi="ar-SA"/>
              </w:rPr>
              <w:t>Local host</w:t>
            </w:r>
          </w:p>
        </w:tc>
      </w:tr>
      <w:tr w:rsidR="0003097D" w:rsidRPr="009A34C8" w14:paraId="58124183" w14:textId="77777777" w:rsidTr="00DD0969">
        <w:trPr>
          <w:trHeight w:val="600"/>
        </w:trPr>
        <w:tc>
          <w:tcPr>
            <w:tcW w:w="1696" w:type="dxa"/>
            <w:vMerge/>
            <w:shd w:val="clear" w:color="auto" w:fill="00B050"/>
          </w:tcPr>
          <w:p w14:paraId="544FBFC4" w14:textId="77777777" w:rsidR="0003097D" w:rsidRPr="009A34C8" w:rsidRDefault="0003097D" w:rsidP="0003097D">
            <w:pPr>
              <w:autoSpaceDE w:val="0"/>
              <w:autoSpaceDN w:val="0"/>
              <w:adjustRightInd w:val="0"/>
              <w:rPr>
                <w:rFonts w:ascii="Lucida Fax" w:hAnsi="Lucida Fax" w:cs="Lucida Fax"/>
                <w:color w:val="000000"/>
                <w:lang w:bidi="ar-SA"/>
              </w:rPr>
            </w:pPr>
          </w:p>
        </w:tc>
        <w:tc>
          <w:tcPr>
            <w:tcW w:w="1701" w:type="dxa"/>
          </w:tcPr>
          <w:p w14:paraId="127CAC9B" w14:textId="6253948E" w:rsidR="0003097D" w:rsidRPr="009A34C8" w:rsidRDefault="0003097D" w:rsidP="0003097D">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Civic society people</w:t>
            </w:r>
          </w:p>
        </w:tc>
        <w:tc>
          <w:tcPr>
            <w:tcW w:w="4227" w:type="dxa"/>
          </w:tcPr>
          <w:p w14:paraId="53F66716" w14:textId="40074816" w:rsidR="0003097D" w:rsidRPr="009A34C8" w:rsidRDefault="0003097D" w:rsidP="0003097D">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Stakeholder round table</w:t>
            </w:r>
            <w:r>
              <w:rPr>
                <w:rFonts w:ascii="Lucida Fax" w:hAnsi="Lucida Fax" w:cs="Lucida Fax"/>
                <w:color w:val="000000"/>
                <w:lang w:bidi="ar-SA"/>
              </w:rPr>
              <w:t xml:space="preserve"> </w:t>
            </w:r>
            <w:r w:rsidRPr="009A34C8">
              <w:rPr>
                <w:rFonts w:ascii="Lucida Fax" w:hAnsi="Lucida Fax" w:cs="Lucida Fax"/>
                <w:color w:val="000000"/>
                <w:lang w:bidi="ar-SA"/>
              </w:rPr>
              <w:t>(StS)</w:t>
            </w:r>
          </w:p>
        </w:tc>
        <w:tc>
          <w:tcPr>
            <w:tcW w:w="1495" w:type="dxa"/>
          </w:tcPr>
          <w:p w14:paraId="2EDD9A59" w14:textId="15B5A970" w:rsidR="0003097D" w:rsidRPr="009A34C8" w:rsidRDefault="0003097D" w:rsidP="0003097D">
            <w:pPr>
              <w:autoSpaceDE w:val="0"/>
              <w:autoSpaceDN w:val="0"/>
              <w:adjustRightInd w:val="0"/>
              <w:rPr>
                <w:rFonts w:ascii="Lucida Fax" w:hAnsi="Lucida Fax" w:cs="Lucida Fax"/>
                <w:color w:val="000000"/>
                <w:lang w:bidi="ar-SA"/>
              </w:rPr>
            </w:pPr>
            <w:r>
              <w:rPr>
                <w:rFonts w:ascii="Lucida Fax" w:hAnsi="Lucida Fax" w:cs="Lucida Fax"/>
                <w:color w:val="000000"/>
                <w:lang w:bidi="ar-SA"/>
              </w:rPr>
              <w:t>2/ year, organized within GAs (day 2)</w:t>
            </w:r>
          </w:p>
        </w:tc>
        <w:tc>
          <w:tcPr>
            <w:tcW w:w="1791" w:type="dxa"/>
          </w:tcPr>
          <w:p w14:paraId="7531F278" w14:textId="77777777" w:rsidR="0003097D" w:rsidRPr="009A34C8" w:rsidRDefault="0003097D" w:rsidP="0003097D">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Recording</w:t>
            </w:r>
          </w:p>
          <w:p w14:paraId="06771CA1" w14:textId="182FDC0F" w:rsidR="0003097D" w:rsidRPr="009A34C8" w:rsidRDefault="0003097D" w:rsidP="0003097D">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Minutes</w:t>
            </w:r>
          </w:p>
        </w:tc>
        <w:tc>
          <w:tcPr>
            <w:tcW w:w="1701" w:type="dxa"/>
          </w:tcPr>
          <w:p w14:paraId="7F19E5AA" w14:textId="7575B947" w:rsidR="0003097D" w:rsidRPr="009A34C8" w:rsidRDefault="0003097D" w:rsidP="0003097D">
            <w:pPr>
              <w:autoSpaceDE w:val="0"/>
              <w:autoSpaceDN w:val="0"/>
              <w:adjustRightInd w:val="0"/>
              <w:rPr>
                <w:rFonts w:ascii="Lucida Fax" w:hAnsi="Lucida Fax" w:cs="Lucida Fax"/>
                <w:color w:val="000000"/>
                <w:lang w:bidi="ar-SA"/>
              </w:rPr>
            </w:pPr>
            <w:r>
              <w:rPr>
                <w:rFonts w:ascii="Lucida Fax" w:hAnsi="Lucida Fax" w:cs="Lucida Fax"/>
                <w:color w:val="000000"/>
                <w:lang w:bidi="ar-SA"/>
              </w:rPr>
              <w:t>SLO</w:t>
            </w:r>
          </w:p>
          <w:p w14:paraId="1F8CB022" w14:textId="77777777" w:rsidR="0003097D" w:rsidRPr="009A34C8" w:rsidRDefault="0003097D" w:rsidP="0003097D">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Local host</w:t>
            </w:r>
          </w:p>
          <w:p w14:paraId="734DC81D" w14:textId="77777777" w:rsidR="0003097D" w:rsidRPr="009A34C8" w:rsidRDefault="0003097D" w:rsidP="0003097D">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WG4 chairs</w:t>
            </w:r>
          </w:p>
          <w:p w14:paraId="0A02F07B" w14:textId="77777777" w:rsidR="0003097D" w:rsidRPr="009A34C8" w:rsidRDefault="0003097D" w:rsidP="0003097D">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Core Group</w:t>
            </w:r>
          </w:p>
          <w:p w14:paraId="22920D3A" w14:textId="2DD06066" w:rsidR="0003097D" w:rsidRPr="009A34C8" w:rsidRDefault="0003097D" w:rsidP="0003097D">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MC</w:t>
            </w:r>
          </w:p>
        </w:tc>
      </w:tr>
      <w:tr w:rsidR="00043769" w:rsidRPr="009A34C8" w14:paraId="4D15051D" w14:textId="77777777" w:rsidTr="00996949">
        <w:tc>
          <w:tcPr>
            <w:tcW w:w="1696" w:type="dxa"/>
            <w:vMerge w:val="restart"/>
            <w:shd w:val="clear" w:color="auto" w:fill="00B0F0"/>
          </w:tcPr>
          <w:p w14:paraId="4AE626D0" w14:textId="098F3E59" w:rsidR="00043769" w:rsidRPr="009A34C8" w:rsidRDefault="00043769" w:rsidP="0003097D">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MONITOR</w:t>
            </w:r>
          </w:p>
        </w:tc>
        <w:tc>
          <w:tcPr>
            <w:tcW w:w="1701" w:type="dxa"/>
            <w:vMerge w:val="restart"/>
          </w:tcPr>
          <w:p w14:paraId="12A77086" w14:textId="77777777" w:rsidR="00043769" w:rsidRPr="009A34C8" w:rsidRDefault="00043769" w:rsidP="0003097D">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Students</w:t>
            </w:r>
          </w:p>
          <w:p w14:paraId="3C94838C" w14:textId="77777777" w:rsidR="00043769" w:rsidRPr="009A34C8" w:rsidRDefault="00043769" w:rsidP="0003097D">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Professors</w:t>
            </w:r>
          </w:p>
          <w:p w14:paraId="7A6BDAF7" w14:textId="2887548C" w:rsidR="00043769" w:rsidRPr="009A34C8" w:rsidRDefault="00043769" w:rsidP="0003097D">
            <w:pPr>
              <w:autoSpaceDE w:val="0"/>
              <w:autoSpaceDN w:val="0"/>
              <w:adjustRightInd w:val="0"/>
              <w:rPr>
                <w:rFonts w:ascii="Lucida Fax" w:hAnsi="Lucida Fax" w:cs="Lucida Fax"/>
                <w:color w:val="000000"/>
                <w:lang w:bidi="ar-SA"/>
              </w:rPr>
            </w:pPr>
            <w:r w:rsidRPr="009A34C8">
              <w:rPr>
                <w:rFonts w:ascii="Lucida Fax" w:hAnsi="Lucida Fax" w:cs="Lucida Fax"/>
                <w:color w:val="000000"/>
                <w:lang w:bidi="ar-SA"/>
              </w:rPr>
              <w:t>General public</w:t>
            </w:r>
          </w:p>
        </w:tc>
        <w:tc>
          <w:tcPr>
            <w:tcW w:w="4227" w:type="dxa"/>
          </w:tcPr>
          <w:p w14:paraId="16BC3B08" w14:textId="6D14F8A9" w:rsidR="00043769" w:rsidRPr="009A34C8" w:rsidRDefault="00043769" w:rsidP="0003097D">
            <w:pPr>
              <w:autoSpaceDE w:val="0"/>
              <w:autoSpaceDN w:val="0"/>
              <w:adjustRightInd w:val="0"/>
              <w:rPr>
                <w:rFonts w:ascii="Lucida Fax" w:hAnsi="Lucida Fax" w:cs="Lucida Fax"/>
                <w:color w:val="000000"/>
                <w:lang w:bidi="ar-SA"/>
              </w:rPr>
            </w:pPr>
            <w:r>
              <w:rPr>
                <w:rFonts w:ascii="Lucida Fax" w:hAnsi="Lucida Fax" w:cs="Lucida Fax"/>
                <w:color w:val="000000"/>
                <w:lang w:bidi="ar-SA"/>
              </w:rPr>
              <w:t>Action website</w:t>
            </w:r>
          </w:p>
        </w:tc>
        <w:tc>
          <w:tcPr>
            <w:tcW w:w="1495" w:type="dxa"/>
          </w:tcPr>
          <w:p w14:paraId="299A884F" w14:textId="77777777" w:rsidR="00043769" w:rsidRDefault="00043769" w:rsidP="0003097D">
            <w:pPr>
              <w:autoSpaceDE w:val="0"/>
              <w:autoSpaceDN w:val="0"/>
              <w:adjustRightInd w:val="0"/>
              <w:rPr>
                <w:rFonts w:ascii="Lucida Fax" w:hAnsi="Lucida Fax" w:cs="Lucida Fax"/>
                <w:color w:val="000000"/>
                <w:lang w:bidi="ar-SA"/>
              </w:rPr>
            </w:pPr>
            <w:r>
              <w:rPr>
                <w:rFonts w:ascii="Lucida Fax" w:hAnsi="Lucida Fax" w:cs="Lucida Fax"/>
                <w:color w:val="000000"/>
                <w:lang w:bidi="ar-SA"/>
              </w:rPr>
              <w:t>Ongoing</w:t>
            </w:r>
          </w:p>
          <w:p w14:paraId="4E315AC7" w14:textId="50AC7C73" w:rsidR="00043769" w:rsidRPr="009A34C8" w:rsidRDefault="00043769" w:rsidP="0003097D">
            <w:pPr>
              <w:autoSpaceDE w:val="0"/>
              <w:autoSpaceDN w:val="0"/>
              <w:adjustRightInd w:val="0"/>
              <w:rPr>
                <w:rFonts w:ascii="Lucida Fax" w:hAnsi="Lucida Fax" w:cs="Lucida Fax"/>
                <w:color w:val="000000"/>
                <w:lang w:bidi="ar-SA"/>
              </w:rPr>
            </w:pPr>
            <w:r>
              <w:rPr>
                <w:rFonts w:ascii="Lucida Fax" w:hAnsi="Lucida Fax" w:cs="Lucida Fax"/>
                <w:color w:val="000000"/>
                <w:lang w:bidi="ar-SA"/>
              </w:rPr>
              <w:t xml:space="preserve">Regular updates </w:t>
            </w:r>
          </w:p>
        </w:tc>
        <w:tc>
          <w:tcPr>
            <w:tcW w:w="1791" w:type="dxa"/>
          </w:tcPr>
          <w:p w14:paraId="567458F6" w14:textId="2B01D729" w:rsidR="00043769" w:rsidRPr="009A34C8" w:rsidRDefault="00043769" w:rsidP="0003097D">
            <w:pPr>
              <w:autoSpaceDE w:val="0"/>
              <w:autoSpaceDN w:val="0"/>
              <w:adjustRightInd w:val="0"/>
              <w:rPr>
                <w:rFonts w:ascii="Lucida Fax" w:hAnsi="Lucida Fax" w:cs="Lucida Fax"/>
                <w:color w:val="000000"/>
                <w:lang w:bidi="ar-SA"/>
              </w:rPr>
            </w:pPr>
            <w:r>
              <w:rPr>
                <w:rFonts w:ascii="Lucida Fax" w:hAnsi="Lucida Fax" w:cs="Lucida Fax"/>
                <w:color w:val="000000"/>
                <w:lang w:bidi="ar-SA"/>
              </w:rPr>
              <w:t xml:space="preserve">Content </w:t>
            </w:r>
          </w:p>
        </w:tc>
        <w:tc>
          <w:tcPr>
            <w:tcW w:w="1701" w:type="dxa"/>
          </w:tcPr>
          <w:p w14:paraId="200D4487" w14:textId="6921FBA7" w:rsidR="00043769" w:rsidRDefault="00043769" w:rsidP="0003097D">
            <w:pPr>
              <w:autoSpaceDE w:val="0"/>
              <w:autoSpaceDN w:val="0"/>
              <w:adjustRightInd w:val="0"/>
              <w:rPr>
                <w:rFonts w:ascii="Lucida Fax" w:hAnsi="Lucida Fax" w:cs="Lucida Fax"/>
                <w:color w:val="000000"/>
                <w:lang w:bidi="ar-SA"/>
              </w:rPr>
            </w:pPr>
            <w:r>
              <w:rPr>
                <w:rFonts w:ascii="Lucida Fax" w:hAnsi="Lucida Fax" w:cs="Lucida Fax"/>
                <w:color w:val="000000"/>
                <w:lang w:bidi="ar-SA"/>
              </w:rPr>
              <w:t>Science comm coordinator</w:t>
            </w:r>
          </w:p>
          <w:p w14:paraId="7F677127" w14:textId="1564181C" w:rsidR="00043769" w:rsidRDefault="00043769" w:rsidP="0003097D">
            <w:pPr>
              <w:autoSpaceDE w:val="0"/>
              <w:autoSpaceDN w:val="0"/>
              <w:adjustRightInd w:val="0"/>
              <w:rPr>
                <w:rFonts w:ascii="Lucida Fax" w:hAnsi="Lucida Fax" w:cs="Lucida Fax"/>
                <w:color w:val="000000"/>
                <w:lang w:bidi="ar-SA"/>
              </w:rPr>
            </w:pPr>
            <w:r>
              <w:rPr>
                <w:rFonts w:ascii="Lucida Fax" w:hAnsi="Lucida Fax" w:cs="Lucida Fax"/>
                <w:color w:val="000000"/>
                <w:lang w:bidi="ar-SA"/>
              </w:rPr>
              <w:t>Core Group</w:t>
            </w:r>
          </w:p>
          <w:p w14:paraId="4885B8F2" w14:textId="1B169C1A" w:rsidR="00043769" w:rsidRPr="009A34C8" w:rsidRDefault="00043769" w:rsidP="0003097D">
            <w:pPr>
              <w:autoSpaceDE w:val="0"/>
              <w:autoSpaceDN w:val="0"/>
              <w:adjustRightInd w:val="0"/>
              <w:rPr>
                <w:rFonts w:ascii="Lucida Fax" w:hAnsi="Lucida Fax" w:cs="Lucida Fax"/>
                <w:color w:val="000000"/>
                <w:lang w:bidi="ar-SA"/>
              </w:rPr>
            </w:pPr>
            <w:r>
              <w:rPr>
                <w:rFonts w:ascii="Lucida Fax" w:hAnsi="Lucida Fax" w:cs="Lucida Fax"/>
                <w:color w:val="000000"/>
                <w:lang w:bidi="ar-SA"/>
              </w:rPr>
              <w:t>WGs chairs</w:t>
            </w:r>
          </w:p>
        </w:tc>
      </w:tr>
      <w:tr w:rsidR="00043769" w:rsidRPr="009A34C8" w14:paraId="7C7AD3DC" w14:textId="77777777" w:rsidTr="00996949">
        <w:tc>
          <w:tcPr>
            <w:tcW w:w="1696" w:type="dxa"/>
            <w:vMerge/>
            <w:shd w:val="clear" w:color="auto" w:fill="00B0F0"/>
          </w:tcPr>
          <w:p w14:paraId="4932246E" w14:textId="77777777" w:rsidR="00043769" w:rsidRPr="009A34C8" w:rsidRDefault="00043769" w:rsidP="0003097D">
            <w:pPr>
              <w:autoSpaceDE w:val="0"/>
              <w:autoSpaceDN w:val="0"/>
              <w:adjustRightInd w:val="0"/>
              <w:rPr>
                <w:rFonts w:ascii="Lucida Fax" w:hAnsi="Lucida Fax" w:cs="Lucida Fax"/>
                <w:color w:val="000000"/>
                <w:lang w:bidi="ar-SA"/>
              </w:rPr>
            </w:pPr>
          </w:p>
        </w:tc>
        <w:tc>
          <w:tcPr>
            <w:tcW w:w="1701" w:type="dxa"/>
            <w:vMerge/>
          </w:tcPr>
          <w:p w14:paraId="23AC6023" w14:textId="1DB70E2C" w:rsidR="00043769" w:rsidRPr="009A34C8" w:rsidRDefault="00043769" w:rsidP="0003097D">
            <w:pPr>
              <w:autoSpaceDE w:val="0"/>
              <w:autoSpaceDN w:val="0"/>
              <w:adjustRightInd w:val="0"/>
              <w:rPr>
                <w:rFonts w:ascii="Lucida Fax" w:hAnsi="Lucida Fax" w:cs="Lucida Fax"/>
                <w:color w:val="000000"/>
                <w:lang w:bidi="ar-SA"/>
              </w:rPr>
            </w:pPr>
          </w:p>
        </w:tc>
        <w:tc>
          <w:tcPr>
            <w:tcW w:w="4227" w:type="dxa"/>
          </w:tcPr>
          <w:p w14:paraId="26F0DFD4" w14:textId="462E16CC" w:rsidR="00043769" w:rsidRPr="009A34C8" w:rsidRDefault="00043769" w:rsidP="0003097D">
            <w:pPr>
              <w:autoSpaceDE w:val="0"/>
              <w:autoSpaceDN w:val="0"/>
              <w:adjustRightInd w:val="0"/>
              <w:rPr>
                <w:rFonts w:ascii="Lucida Fax" w:hAnsi="Lucida Fax" w:cs="Lucida Fax"/>
                <w:color w:val="000000"/>
                <w:lang w:bidi="ar-SA"/>
              </w:rPr>
            </w:pPr>
            <w:r>
              <w:rPr>
                <w:rFonts w:ascii="Lucida Fax" w:hAnsi="Lucida Fax" w:cs="Lucida Fax"/>
                <w:color w:val="000000"/>
                <w:lang w:bidi="ar-SA"/>
              </w:rPr>
              <w:t>Social media communication</w:t>
            </w:r>
          </w:p>
        </w:tc>
        <w:tc>
          <w:tcPr>
            <w:tcW w:w="1495" w:type="dxa"/>
          </w:tcPr>
          <w:p w14:paraId="01C79BF0" w14:textId="6BD6ACC9" w:rsidR="00043769" w:rsidRPr="009A34C8" w:rsidRDefault="00043769" w:rsidP="0003097D">
            <w:pPr>
              <w:autoSpaceDE w:val="0"/>
              <w:autoSpaceDN w:val="0"/>
              <w:adjustRightInd w:val="0"/>
              <w:rPr>
                <w:rFonts w:ascii="Lucida Fax" w:hAnsi="Lucida Fax" w:cs="Lucida Fax"/>
                <w:color w:val="000000"/>
                <w:lang w:bidi="ar-SA"/>
              </w:rPr>
            </w:pPr>
            <w:r>
              <w:rPr>
                <w:rFonts w:ascii="Lucida Fax" w:hAnsi="Lucida Fax" w:cs="Lucida Fax"/>
                <w:color w:val="000000"/>
                <w:lang w:bidi="ar-SA"/>
              </w:rPr>
              <w:t>Ongoing</w:t>
            </w:r>
          </w:p>
        </w:tc>
        <w:tc>
          <w:tcPr>
            <w:tcW w:w="1791" w:type="dxa"/>
          </w:tcPr>
          <w:p w14:paraId="61B60A72" w14:textId="05E8C3C2" w:rsidR="00043769" w:rsidRPr="009A34C8" w:rsidRDefault="00043769" w:rsidP="0003097D">
            <w:pPr>
              <w:autoSpaceDE w:val="0"/>
              <w:autoSpaceDN w:val="0"/>
              <w:adjustRightInd w:val="0"/>
              <w:rPr>
                <w:rFonts w:ascii="Lucida Fax" w:hAnsi="Lucida Fax" w:cs="Lucida Fax"/>
                <w:color w:val="000000"/>
                <w:lang w:bidi="ar-SA"/>
              </w:rPr>
            </w:pPr>
            <w:r>
              <w:rPr>
                <w:rFonts w:ascii="Lucida Fax" w:hAnsi="Lucida Fax" w:cs="Lucida Fax"/>
                <w:color w:val="000000"/>
                <w:lang w:bidi="ar-SA"/>
              </w:rPr>
              <w:t>Posts</w:t>
            </w:r>
          </w:p>
        </w:tc>
        <w:tc>
          <w:tcPr>
            <w:tcW w:w="1701" w:type="dxa"/>
          </w:tcPr>
          <w:p w14:paraId="3C9E84D3" w14:textId="77777777" w:rsidR="00043769" w:rsidRDefault="00043769" w:rsidP="00043769">
            <w:pPr>
              <w:autoSpaceDE w:val="0"/>
              <w:autoSpaceDN w:val="0"/>
              <w:adjustRightInd w:val="0"/>
              <w:rPr>
                <w:rFonts w:ascii="Lucida Fax" w:hAnsi="Lucida Fax" w:cs="Lucida Fax"/>
                <w:color w:val="000000"/>
                <w:lang w:bidi="ar-SA"/>
              </w:rPr>
            </w:pPr>
            <w:r>
              <w:rPr>
                <w:rFonts w:ascii="Lucida Fax" w:hAnsi="Lucida Fax" w:cs="Lucida Fax"/>
                <w:color w:val="000000"/>
                <w:lang w:bidi="ar-SA"/>
              </w:rPr>
              <w:t>Science comm coordinator</w:t>
            </w:r>
          </w:p>
          <w:p w14:paraId="285A70D7" w14:textId="77777777" w:rsidR="00043769" w:rsidRDefault="00043769" w:rsidP="00043769">
            <w:pPr>
              <w:autoSpaceDE w:val="0"/>
              <w:autoSpaceDN w:val="0"/>
              <w:adjustRightInd w:val="0"/>
              <w:rPr>
                <w:rFonts w:ascii="Lucida Fax" w:hAnsi="Lucida Fax" w:cs="Lucida Fax"/>
                <w:color w:val="000000"/>
                <w:lang w:bidi="ar-SA"/>
              </w:rPr>
            </w:pPr>
            <w:r>
              <w:rPr>
                <w:rFonts w:ascii="Lucida Fax" w:hAnsi="Lucida Fax" w:cs="Lucida Fax"/>
                <w:color w:val="000000"/>
                <w:lang w:bidi="ar-SA"/>
              </w:rPr>
              <w:t>Core Group</w:t>
            </w:r>
          </w:p>
          <w:p w14:paraId="1FC761A2" w14:textId="7B89EF23" w:rsidR="00627B0E" w:rsidRDefault="00627B0E" w:rsidP="00043769">
            <w:pPr>
              <w:autoSpaceDE w:val="0"/>
              <w:autoSpaceDN w:val="0"/>
              <w:adjustRightInd w:val="0"/>
              <w:rPr>
                <w:rFonts w:ascii="Lucida Fax" w:hAnsi="Lucida Fax" w:cs="Lucida Fax"/>
                <w:color w:val="000000"/>
                <w:lang w:bidi="ar-SA"/>
              </w:rPr>
            </w:pPr>
            <w:r>
              <w:rPr>
                <w:rFonts w:ascii="Lucida Fax" w:hAnsi="Lucida Fax" w:cs="Lucida Fax"/>
                <w:color w:val="000000"/>
                <w:lang w:bidi="ar-SA"/>
              </w:rPr>
              <w:t>MC</w:t>
            </w:r>
          </w:p>
          <w:p w14:paraId="1FBBA377" w14:textId="25B4E043" w:rsidR="00043769" w:rsidRPr="009A34C8" w:rsidRDefault="00043769" w:rsidP="00043769">
            <w:pPr>
              <w:autoSpaceDE w:val="0"/>
              <w:autoSpaceDN w:val="0"/>
              <w:adjustRightInd w:val="0"/>
              <w:rPr>
                <w:rFonts w:ascii="Lucida Fax" w:hAnsi="Lucida Fax" w:cs="Lucida Fax"/>
                <w:color w:val="000000"/>
                <w:lang w:bidi="ar-SA"/>
              </w:rPr>
            </w:pPr>
            <w:r>
              <w:rPr>
                <w:rFonts w:ascii="Lucida Fax" w:hAnsi="Lucida Fax" w:cs="Lucida Fax"/>
                <w:color w:val="000000"/>
                <w:lang w:bidi="ar-SA"/>
              </w:rPr>
              <w:t>WGs chairs</w:t>
            </w:r>
          </w:p>
        </w:tc>
      </w:tr>
      <w:tr w:rsidR="00043769" w:rsidRPr="009A34C8" w14:paraId="59A434AA" w14:textId="77777777" w:rsidTr="00996949">
        <w:tc>
          <w:tcPr>
            <w:tcW w:w="1696" w:type="dxa"/>
            <w:vMerge/>
            <w:shd w:val="clear" w:color="auto" w:fill="00B0F0"/>
          </w:tcPr>
          <w:p w14:paraId="41706E22" w14:textId="77777777" w:rsidR="00043769" w:rsidRPr="009A34C8" w:rsidRDefault="00043769" w:rsidP="0003097D">
            <w:pPr>
              <w:autoSpaceDE w:val="0"/>
              <w:autoSpaceDN w:val="0"/>
              <w:adjustRightInd w:val="0"/>
              <w:rPr>
                <w:rFonts w:ascii="Lucida Fax" w:hAnsi="Lucida Fax" w:cs="Lucida Fax"/>
                <w:color w:val="000000"/>
                <w:lang w:bidi="ar-SA"/>
              </w:rPr>
            </w:pPr>
          </w:p>
        </w:tc>
        <w:tc>
          <w:tcPr>
            <w:tcW w:w="1701" w:type="dxa"/>
            <w:vMerge/>
          </w:tcPr>
          <w:p w14:paraId="113DEF29" w14:textId="4B1542C1" w:rsidR="00043769" w:rsidRPr="009A34C8" w:rsidRDefault="00043769" w:rsidP="0003097D">
            <w:pPr>
              <w:autoSpaceDE w:val="0"/>
              <w:autoSpaceDN w:val="0"/>
              <w:adjustRightInd w:val="0"/>
              <w:rPr>
                <w:rFonts w:ascii="Lucida Fax" w:hAnsi="Lucida Fax" w:cs="Lucida Fax"/>
                <w:color w:val="000000"/>
                <w:lang w:bidi="ar-SA"/>
              </w:rPr>
            </w:pPr>
          </w:p>
        </w:tc>
        <w:tc>
          <w:tcPr>
            <w:tcW w:w="4227" w:type="dxa"/>
          </w:tcPr>
          <w:p w14:paraId="100CC573" w14:textId="77FCAA66" w:rsidR="00043769" w:rsidRPr="009A34C8" w:rsidRDefault="00043769" w:rsidP="0003097D">
            <w:pPr>
              <w:autoSpaceDE w:val="0"/>
              <w:autoSpaceDN w:val="0"/>
              <w:adjustRightInd w:val="0"/>
              <w:rPr>
                <w:rFonts w:ascii="Lucida Fax" w:hAnsi="Lucida Fax" w:cs="Lucida Fax"/>
                <w:color w:val="000000"/>
                <w:lang w:bidi="ar-SA"/>
              </w:rPr>
            </w:pPr>
            <w:r>
              <w:rPr>
                <w:rFonts w:ascii="Lucida Fax" w:hAnsi="Lucida Fax" w:cs="Lucida Fax"/>
                <w:color w:val="000000"/>
                <w:lang w:bidi="ar-SA"/>
              </w:rPr>
              <w:t>Public events</w:t>
            </w:r>
          </w:p>
        </w:tc>
        <w:tc>
          <w:tcPr>
            <w:tcW w:w="1495" w:type="dxa"/>
          </w:tcPr>
          <w:p w14:paraId="54FF802D" w14:textId="16C12B88" w:rsidR="00583AE3" w:rsidRPr="009A34C8" w:rsidRDefault="00583AE3" w:rsidP="0003097D">
            <w:pPr>
              <w:autoSpaceDE w:val="0"/>
              <w:autoSpaceDN w:val="0"/>
              <w:adjustRightInd w:val="0"/>
              <w:rPr>
                <w:rFonts w:ascii="Lucida Fax" w:hAnsi="Lucida Fax" w:cs="Lucida Fax"/>
                <w:color w:val="000000"/>
                <w:lang w:bidi="ar-SA"/>
              </w:rPr>
            </w:pPr>
            <w:r>
              <w:rPr>
                <w:rFonts w:ascii="Lucida Fax" w:hAnsi="Lucida Fax" w:cs="Lucida Fax"/>
                <w:color w:val="000000"/>
                <w:lang w:bidi="ar-SA"/>
              </w:rPr>
              <w:t>At least 15 regional events, Year 1 thru 4</w:t>
            </w:r>
          </w:p>
        </w:tc>
        <w:tc>
          <w:tcPr>
            <w:tcW w:w="1791" w:type="dxa"/>
          </w:tcPr>
          <w:p w14:paraId="4511D293" w14:textId="77777777" w:rsidR="00043769" w:rsidRDefault="00F97620" w:rsidP="0003097D">
            <w:pPr>
              <w:autoSpaceDE w:val="0"/>
              <w:autoSpaceDN w:val="0"/>
              <w:adjustRightInd w:val="0"/>
              <w:rPr>
                <w:rFonts w:ascii="Lucida Fax" w:hAnsi="Lucida Fax" w:cs="Lucida Fax"/>
                <w:color w:val="000000"/>
                <w:lang w:bidi="ar-SA"/>
              </w:rPr>
            </w:pPr>
            <w:r>
              <w:rPr>
                <w:rFonts w:ascii="Lucida Fax" w:hAnsi="Lucida Fax" w:cs="Lucida Fax"/>
                <w:color w:val="000000"/>
                <w:lang w:bidi="ar-SA"/>
              </w:rPr>
              <w:t>Minutes</w:t>
            </w:r>
          </w:p>
          <w:p w14:paraId="44C194B8" w14:textId="66E878FE" w:rsidR="00F97620" w:rsidRDefault="00F97620" w:rsidP="0003097D">
            <w:pPr>
              <w:autoSpaceDE w:val="0"/>
              <w:autoSpaceDN w:val="0"/>
              <w:adjustRightInd w:val="0"/>
              <w:rPr>
                <w:rFonts w:ascii="Lucida Fax" w:hAnsi="Lucida Fax" w:cs="Lucida Fax"/>
                <w:color w:val="000000"/>
                <w:lang w:bidi="ar-SA"/>
              </w:rPr>
            </w:pPr>
            <w:r>
              <w:rPr>
                <w:rFonts w:ascii="Lucida Fax" w:hAnsi="Lucida Fax" w:cs="Lucida Fax"/>
                <w:color w:val="000000"/>
                <w:lang w:bidi="ar-SA"/>
              </w:rPr>
              <w:t>Recordings</w:t>
            </w:r>
          </w:p>
          <w:p w14:paraId="68E52F6A" w14:textId="031F0EA2" w:rsidR="00F97620" w:rsidRPr="009A34C8" w:rsidRDefault="00F97620" w:rsidP="0003097D">
            <w:pPr>
              <w:autoSpaceDE w:val="0"/>
              <w:autoSpaceDN w:val="0"/>
              <w:adjustRightInd w:val="0"/>
              <w:rPr>
                <w:rFonts w:ascii="Lucida Fax" w:hAnsi="Lucida Fax" w:cs="Lucida Fax"/>
                <w:color w:val="000000"/>
                <w:lang w:bidi="ar-SA"/>
              </w:rPr>
            </w:pPr>
          </w:p>
        </w:tc>
        <w:tc>
          <w:tcPr>
            <w:tcW w:w="1701" w:type="dxa"/>
          </w:tcPr>
          <w:p w14:paraId="6A877725" w14:textId="77777777" w:rsidR="00583AE3" w:rsidRDefault="00583AE3" w:rsidP="00583AE3">
            <w:pPr>
              <w:autoSpaceDE w:val="0"/>
              <w:autoSpaceDN w:val="0"/>
              <w:adjustRightInd w:val="0"/>
              <w:rPr>
                <w:rFonts w:ascii="Lucida Fax" w:hAnsi="Lucida Fax" w:cs="Lucida Fax"/>
                <w:color w:val="000000"/>
                <w:lang w:bidi="ar-SA"/>
              </w:rPr>
            </w:pPr>
            <w:r>
              <w:rPr>
                <w:rFonts w:ascii="Lucida Fax" w:hAnsi="Lucida Fax" w:cs="Lucida Fax"/>
                <w:color w:val="000000"/>
                <w:lang w:bidi="ar-SA"/>
              </w:rPr>
              <w:t>Science comm coordinator</w:t>
            </w:r>
          </w:p>
          <w:p w14:paraId="69F2B33C" w14:textId="77777777" w:rsidR="00583AE3" w:rsidRDefault="00583AE3" w:rsidP="00583AE3">
            <w:pPr>
              <w:autoSpaceDE w:val="0"/>
              <w:autoSpaceDN w:val="0"/>
              <w:adjustRightInd w:val="0"/>
              <w:rPr>
                <w:rFonts w:ascii="Lucida Fax" w:hAnsi="Lucida Fax" w:cs="Lucida Fax"/>
                <w:color w:val="000000"/>
                <w:lang w:bidi="ar-SA"/>
              </w:rPr>
            </w:pPr>
            <w:r>
              <w:rPr>
                <w:rFonts w:ascii="Lucida Fax" w:hAnsi="Lucida Fax" w:cs="Lucida Fax"/>
                <w:color w:val="000000"/>
                <w:lang w:bidi="ar-SA"/>
              </w:rPr>
              <w:t>Core Group</w:t>
            </w:r>
          </w:p>
          <w:p w14:paraId="3B58D305" w14:textId="31F4A01B" w:rsidR="00043769" w:rsidRPr="009A34C8" w:rsidRDefault="00583AE3" w:rsidP="00583AE3">
            <w:pPr>
              <w:autoSpaceDE w:val="0"/>
              <w:autoSpaceDN w:val="0"/>
              <w:adjustRightInd w:val="0"/>
              <w:rPr>
                <w:rFonts w:ascii="Lucida Fax" w:hAnsi="Lucida Fax" w:cs="Lucida Fax"/>
                <w:color w:val="000000"/>
                <w:lang w:bidi="ar-SA"/>
              </w:rPr>
            </w:pPr>
            <w:r>
              <w:rPr>
                <w:rFonts w:ascii="Lucida Fax" w:hAnsi="Lucida Fax" w:cs="Lucida Fax"/>
                <w:color w:val="000000"/>
                <w:lang w:bidi="ar-SA"/>
              </w:rPr>
              <w:t>WGs chairs</w:t>
            </w:r>
          </w:p>
        </w:tc>
      </w:tr>
    </w:tbl>
    <w:p w14:paraId="46D9945B" w14:textId="77777777" w:rsidR="00C04155" w:rsidRPr="009A34C8" w:rsidRDefault="00C04155" w:rsidP="00C04155">
      <w:pPr>
        <w:autoSpaceDE w:val="0"/>
        <w:autoSpaceDN w:val="0"/>
        <w:adjustRightInd w:val="0"/>
        <w:spacing w:after="0" w:line="240" w:lineRule="auto"/>
        <w:rPr>
          <w:rFonts w:ascii="Lucida Fax" w:hAnsi="Lucida Fax" w:cs="Lucida Fax"/>
          <w:color w:val="000000"/>
          <w:lang w:bidi="ar-SA"/>
        </w:rPr>
      </w:pPr>
    </w:p>
    <w:p w14:paraId="4E560939" w14:textId="1C13026F" w:rsidR="00F2015F" w:rsidRPr="009A34C8" w:rsidRDefault="00F2015F" w:rsidP="00C04155">
      <w:pPr>
        <w:autoSpaceDE w:val="0"/>
        <w:autoSpaceDN w:val="0"/>
        <w:adjustRightInd w:val="0"/>
        <w:spacing w:after="0" w:line="240" w:lineRule="auto"/>
        <w:rPr>
          <w:rFonts w:ascii="Lucida Fax" w:hAnsi="Lucida Fax" w:cs="Lucida Fax"/>
          <w:color w:val="000000"/>
          <w:lang w:bidi="ar-SA"/>
        </w:rPr>
      </w:pPr>
      <w:r w:rsidRPr="009A34C8">
        <w:rPr>
          <w:rFonts w:ascii="Lucida Fax" w:hAnsi="Lucida Fax" w:cs="Lucida Fax"/>
          <w:color w:val="000000"/>
          <w:lang w:bidi="ar-SA"/>
        </w:rPr>
        <w:t>Table 1. Stakeholder engagement plan (September 2023)</w:t>
      </w:r>
    </w:p>
    <w:p w14:paraId="1032F608" w14:textId="77777777" w:rsidR="00C04155" w:rsidRPr="009A34C8" w:rsidRDefault="00C04155" w:rsidP="00C04155">
      <w:pPr>
        <w:autoSpaceDE w:val="0"/>
        <w:autoSpaceDN w:val="0"/>
        <w:adjustRightInd w:val="0"/>
        <w:spacing w:after="0" w:line="240" w:lineRule="auto"/>
        <w:rPr>
          <w:rFonts w:ascii="Lucida Fax" w:hAnsi="Lucida Fax" w:cs="Lucida Fax"/>
          <w:color w:val="000000"/>
          <w:lang w:bidi="ar-SA"/>
        </w:rPr>
      </w:pPr>
    </w:p>
    <w:p w14:paraId="64822C04" w14:textId="77777777" w:rsidR="00C04155" w:rsidRPr="009A34C8" w:rsidRDefault="00C04155" w:rsidP="00C04155">
      <w:pPr>
        <w:autoSpaceDE w:val="0"/>
        <w:autoSpaceDN w:val="0"/>
        <w:adjustRightInd w:val="0"/>
        <w:spacing w:after="0" w:line="240" w:lineRule="auto"/>
        <w:rPr>
          <w:rFonts w:ascii="Lucida Fax" w:hAnsi="Lucida Fax" w:cs="Lucida Fax"/>
          <w:color w:val="000000"/>
          <w:lang w:bidi="ar-SA"/>
        </w:rPr>
      </w:pPr>
    </w:p>
    <w:p w14:paraId="066E02FC" w14:textId="77777777" w:rsidR="00CA35D8" w:rsidRPr="009A34C8" w:rsidRDefault="00CA35D8" w:rsidP="003D24A0">
      <w:pPr>
        <w:autoSpaceDE w:val="0"/>
        <w:autoSpaceDN w:val="0"/>
        <w:adjustRightInd w:val="0"/>
        <w:spacing w:after="0" w:line="240" w:lineRule="auto"/>
        <w:rPr>
          <w:rFonts w:ascii="Lucida Fax" w:hAnsi="Lucida Fax" w:cs="Lucida Fax"/>
          <w:color w:val="000000"/>
          <w:lang w:bidi="ar-SA"/>
        </w:rPr>
      </w:pPr>
    </w:p>
    <w:p w14:paraId="7101C2AE" w14:textId="77777777" w:rsidR="00E6580D" w:rsidRDefault="00E6580D" w:rsidP="003D24A0">
      <w:pPr>
        <w:autoSpaceDE w:val="0"/>
        <w:autoSpaceDN w:val="0"/>
        <w:adjustRightInd w:val="0"/>
        <w:spacing w:after="0" w:line="240" w:lineRule="auto"/>
        <w:rPr>
          <w:rFonts w:ascii="Lucida Fax" w:hAnsi="Lucida Fax" w:cs="Lucida Fax"/>
          <w:color w:val="000000"/>
          <w:lang w:bidi="ar-SA"/>
        </w:rPr>
      </w:pPr>
    </w:p>
    <w:p w14:paraId="36C3CE34" w14:textId="77777777" w:rsidR="00C833F7" w:rsidRDefault="00C833F7" w:rsidP="003D24A0">
      <w:pPr>
        <w:autoSpaceDE w:val="0"/>
        <w:autoSpaceDN w:val="0"/>
        <w:adjustRightInd w:val="0"/>
        <w:spacing w:after="0" w:line="240" w:lineRule="auto"/>
        <w:rPr>
          <w:rFonts w:ascii="Lucida Fax" w:hAnsi="Lucida Fax" w:cs="Lucida Fax"/>
          <w:color w:val="000000"/>
          <w:lang w:bidi="ar-SA"/>
        </w:rPr>
        <w:sectPr w:rsidR="00C833F7" w:rsidSect="00681BC0">
          <w:pgSz w:w="15840" w:h="12240" w:orient="landscape"/>
          <w:pgMar w:top="1440" w:right="1440" w:bottom="1440" w:left="2127" w:header="708" w:footer="708" w:gutter="0"/>
          <w:cols w:space="708"/>
          <w:titlePg/>
          <w:docGrid w:linePitch="360"/>
        </w:sectPr>
      </w:pPr>
    </w:p>
    <w:p w14:paraId="103E9167" w14:textId="77777777" w:rsidR="00E6580D" w:rsidRDefault="00E6580D" w:rsidP="003D24A0">
      <w:pPr>
        <w:autoSpaceDE w:val="0"/>
        <w:autoSpaceDN w:val="0"/>
        <w:adjustRightInd w:val="0"/>
        <w:spacing w:after="0" w:line="240" w:lineRule="auto"/>
        <w:rPr>
          <w:rFonts w:ascii="Lucida Fax" w:hAnsi="Lucida Fax" w:cs="Lucida Fax"/>
          <w:color w:val="000000"/>
          <w:lang w:bidi="ar-SA"/>
        </w:rPr>
      </w:pPr>
    </w:p>
    <w:p w14:paraId="71A09758" w14:textId="461D9458" w:rsidR="00192FDB" w:rsidRPr="009A34C8" w:rsidRDefault="009C50EC" w:rsidP="00192FDB">
      <w:pPr>
        <w:autoSpaceDE w:val="0"/>
        <w:autoSpaceDN w:val="0"/>
        <w:adjustRightInd w:val="0"/>
        <w:spacing w:after="0" w:line="240" w:lineRule="auto"/>
        <w:rPr>
          <w:rFonts w:ascii="Lucida Fax" w:hAnsi="Lucida Fax" w:cs="Lucida Fax"/>
          <w:color w:val="000000"/>
          <w:lang w:bidi="ar-SA"/>
        </w:rPr>
      </w:pPr>
      <w:r>
        <w:rPr>
          <w:rFonts w:ascii="Lucida Fax" w:hAnsi="Lucida Fax" w:cs="Lucida Fax"/>
          <w:color w:val="000000"/>
          <w:lang w:bidi="ar-SA"/>
        </w:rPr>
        <w:t>The first 2024</w:t>
      </w:r>
      <w:r w:rsidR="00D66C00">
        <w:rPr>
          <w:rFonts w:ascii="Lucida Fax" w:hAnsi="Lucida Fax" w:cs="Lucida Fax"/>
          <w:color w:val="000000"/>
          <w:lang w:bidi="ar-SA"/>
        </w:rPr>
        <w:t xml:space="preserve"> </w:t>
      </w:r>
      <w:r w:rsidR="00192FDB">
        <w:rPr>
          <w:rFonts w:ascii="Lucida Fax" w:hAnsi="Lucida Fax" w:cs="Lucida Fax"/>
          <w:color w:val="000000"/>
          <w:lang w:bidi="ar-SA"/>
        </w:rPr>
        <w:t xml:space="preserve">Joint Working Group Meeting will be held at the Cyprus University of Technology in Limassol (Cyprus) on Thursday 18 and Friday 19 January. The Stakeholder Liaison Officer together with the Core Group, WG 4 chairs and the local host, </w:t>
      </w:r>
      <w:r w:rsidR="00192FDB" w:rsidRPr="00192FDB">
        <w:rPr>
          <w:rFonts w:ascii="Lucida Fax" w:hAnsi="Lucida Fax" w:cs="Lucida Fax"/>
          <w:color w:val="000000"/>
          <w:lang w:bidi="ar-SA"/>
        </w:rPr>
        <w:t>Dimitra Milioni</w:t>
      </w:r>
      <w:r w:rsidR="00192FDB">
        <w:rPr>
          <w:rFonts w:ascii="Lucida Fax" w:hAnsi="Lucida Fax" w:cs="Lucida Fax"/>
          <w:color w:val="000000"/>
          <w:lang w:bidi="ar-SA"/>
        </w:rPr>
        <w:t xml:space="preserve">, will </w:t>
      </w:r>
      <w:r w:rsidR="004B21A7">
        <w:rPr>
          <w:rFonts w:ascii="Lucida Fax" w:hAnsi="Lucida Fax" w:cs="Lucida Fax"/>
          <w:color w:val="000000"/>
          <w:lang w:bidi="ar-SA"/>
        </w:rPr>
        <w:t xml:space="preserve">ensure that the identified stakeholders are informed and engaged </w:t>
      </w:r>
      <w:r w:rsidR="00305DFD">
        <w:rPr>
          <w:rFonts w:ascii="Lucida Fax" w:hAnsi="Lucida Fax" w:cs="Lucida Fax"/>
          <w:color w:val="000000"/>
          <w:lang w:bidi="ar-SA"/>
        </w:rPr>
        <w:t>in accordance</w:t>
      </w:r>
      <w:r w:rsidR="004B21A7">
        <w:rPr>
          <w:rFonts w:ascii="Lucida Fax" w:hAnsi="Lucida Fax" w:cs="Lucida Fax"/>
          <w:color w:val="000000"/>
          <w:lang w:bidi="ar-SA"/>
        </w:rPr>
        <w:t xml:space="preserve"> </w:t>
      </w:r>
      <w:r w:rsidR="00AD1A0E">
        <w:rPr>
          <w:rFonts w:ascii="Lucida Fax" w:hAnsi="Lucida Fax" w:cs="Lucida Fax"/>
          <w:color w:val="000000"/>
          <w:lang w:bidi="ar-SA"/>
        </w:rPr>
        <w:t>with</w:t>
      </w:r>
      <w:r w:rsidR="004B21A7">
        <w:rPr>
          <w:rFonts w:ascii="Lucida Fax" w:hAnsi="Lucida Fax" w:cs="Lucida Fax"/>
          <w:color w:val="000000"/>
          <w:lang w:bidi="ar-SA"/>
        </w:rPr>
        <w:t xml:space="preserve"> the stakeholder engagement plan included in the approved Stakeholder Analysis &amp; Engagement Strategy. </w:t>
      </w:r>
    </w:p>
    <w:p w14:paraId="453B37DC" w14:textId="77777777" w:rsidR="00E6580D" w:rsidRDefault="00E6580D" w:rsidP="003D24A0">
      <w:pPr>
        <w:autoSpaceDE w:val="0"/>
        <w:autoSpaceDN w:val="0"/>
        <w:adjustRightInd w:val="0"/>
        <w:spacing w:after="0" w:line="240" w:lineRule="auto"/>
        <w:rPr>
          <w:rFonts w:ascii="Lucida Fax" w:hAnsi="Lucida Fax" w:cs="Lucida Fax"/>
          <w:color w:val="000000"/>
          <w:lang w:bidi="ar-SA"/>
        </w:rPr>
      </w:pPr>
    </w:p>
    <w:p w14:paraId="644FE21D" w14:textId="77777777" w:rsidR="00E6580D" w:rsidRDefault="00E6580D" w:rsidP="003D24A0">
      <w:pPr>
        <w:autoSpaceDE w:val="0"/>
        <w:autoSpaceDN w:val="0"/>
        <w:adjustRightInd w:val="0"/>
        <w:spacing w:after="0" w:line="240" w:lineRule="auto"/>
        <w:rPr>
          <w:rFonts w:ascii="Lucida Fax" w:hAnsi="Lucida Fax" w:cs="Lucida Fax"/>
          <w:color w:val="000000"/>
          <w:lang w:bidi="ar-SA"/>
        </w:rPr>
      </w:pPr>
    </w:p>
    <w:p w14:paraId="0F77089A" w14:textId="23F7E1F2" w:rsidR="00B4698D" w:rsidRPr="009A34C8" w:rsidRDefault="00B4698D" w:rsidP="00A46248">
      <w:pPr>
        <w:pStyle w:val="NormalWeb"/>
        <w:spacing w:before="0" w:beforeAutospacing="0" w:after="300" w:afterAutospacing="0"/>
        <w:rPr>
          <w:rFonts w:ascii="Source Sans Pro" w:hAnsi="Source Sans Pro"/>
          <w:color w:val="122959"/>
          <w:sz w:val="27"/>
          <w:szCs w:val="27"/>
        </w:rPr>
      </w:pPr>
    </w:p>
    <w:sectPr w:rsidR="00B4698D" w:rsidRPr="009A34C8" w:rsidSect="00C833F7">
      <w:pgSz w:w="12240" w:h="15840"/>
      <w:pgMar w:top="2127"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9CBD8" w14:textId="77777777" w:rsidR="00B70F2B" w:rsidRDefault="00B70F2B" w:rsidP="00DE4A30">
      <w:pPr>
        <w:spacing w:after="0" w:line="240" w:lineRule="auto"/>
      </w:pPr>
      <w:r>
        <w:separator/>
      </w:r>
    </w:p>
  </w:endnote>
  <w:endnote w:type="continuationSeparator" w:id="0">
    <w:p w14:paraId="455F9F61" w14:textId="77777777" w:rsidR="00B70F2B" w:rsidRDefault="00B70F2B" w:rsidP="00DE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Lucida Fax">
    <w:panose1 w:val="020606020505050202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6477348"/>
      <w:docPartObj>
        <w:docPartGallery w:val="Page Numbers (Bottom of Page)"/>
        <w:docPartUnique/>
      </w:docPartObj>
    </w:sdtPr>
    <w:sdtEndPr>
      <w:rPr>
        <w:rStyle w:val="PageNumber"/>
      </w:rPr>
    </w:sdtEndPr>
    <w:sdtContent>
      <w:p w14:paraId="2277BAFE" w14:textId="4074F1B2" w:rsidR="00DD0B39" w:rsidRDefault="00DD0B39" w:rsidP="004926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6DCDAA" w14:textId="77777777" w:rsidR="00DD0B39" w:rsidRDefault="00DD0B39" w:rsidP="00DD0B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4269538"/>
      <w:docPartObj>
        <w:docPartGallery w:val="Page Numbers (Bottom of Page)"/>
        <w:docPartUnique/>
      </w:docPartObj>
    </w:sdtPr>
    <w:sdtEndPr>
      <w:rPr>
        <w:rStyle w:val="PageNumber"/>
      </w:rPr>
    </w:sdtEndPr>
    <w:sdtContent>
      <w:p w14:paraId="0C037008" w14:textId="6875AD36" w:rsidR="00DD0B39" w:rsidRDefault="00DD0B39" w:rsidP="004926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32EEE4" w14:textId="194945B0" w:rsidR="00DD0B39" w:rsidRDefault="00DD0B39" w:rsidP="00DD0B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75A57" w14:textId="77777777" w:rsidR="00B70F2B" w:rsidRDefault="00B70F2B" w:rsidP="00DE4A30">
      <w:pPr>
        <w:spacing w:after="0" w:line="240" w:lineRule="auto"/>
      </w:pPr>
      <w:r>
        <w:separator/>
      </w:r>
    </w:p>
  </w:footnote>
  <w:footnote w:type="continuationSeparator" w:id="0">
    <w:p w14:paraId="416DA381" w14:textId="77777777" w:rsidR="00B70F2B" w:rsidRDefault="00B70F2B" w:rsidP="00DE4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7908" w14:textId="406446A2" w:rsidR="00DE4A30" w:rsidRDefault="00C833F7" w:rsidP="00202EC2">
    <w:pPr>
      <w:pStyle w:val="Header"/>
      <w:tabs>
        <w:tab w:val="clear" w:pos="9360"/>
      </w:tabs>
      <w:ind w:left="1134" w:right="1138"/>
      <w:rPr>
        <w:rFonts w:ascii="Lucida Fax" w:hAnsi="Lucida Fax"/>
        <w:sz w:val="19"/>
        <w:szCs w:val="19"/>
      </w:rPr>
    </w:pPr>
    <w:r>
      <w:rPr>
        <w:rFonts w:ascii="Lucida Fax" w:hAnsi="Lucida Fax"/>
        <w:b/>
        <w:bCs/>
        <w:noProof/>
        <w:sz w:val="19"/>
        <w:szCs w:val="19"/>
      </w:rPr>
      <mc:AlternateContent>
        <mc:Choice Requires="wpg">
          <w:drawing>
            <wp:anchor distT="0" distB="0" distL="114300" distR="114300" simplePos="0" relativeHeight="251662847" behindDoc="0" locked="0" layoutInCell="1" allowOverlap="1" wp14:anchorId="61F6809A" wp14:editId="08268D78">
              <wp:simplePos x="0" y="0"/>
              <wp:positionH relativeFrom="column">
                <wp:posOffset>5645888</wp:posOffset>
              </wp:positionH>
              <wp:positionV relativeFrom="paragraph">
                <wp:posOffset>18253</wp:posOffset>
              </wp:positionV>
              <wp:extent cx="934720" cy="578366"/>
              <wp:effectExtent l="0" t="0" r="5080" b="6350"/>
              <wp:wrapNone/>
              <wp:docPr id="2118868766" name="Group 6"/>
              <wp:cNvGraphicFramePr/>
              <a:graphic xmlns:a="http://schemas.openxmlformats.org/drawingml/2006/main">
                <a:graphicData uri="http://schemas.microsoft.com/office/word/2010/wordprocessingGroup">
                  <wpg:wgp>
                    <wpg:cNvGrpSpPr/>
                    <wpg:grpSpPr>
                      <a:xfrm>
                        <a:off x="0" y="0"/>
                        <a:ext cx="934720" cy="578366"/>
                        <a:chOff x="0" y="0"/>
                        <a:chExt cx="934720" cy="578366"/>
                      </a:xfrm>
                    </wpg:grpSpPr>
                    <pic:pic xmlns:pic="http://schemas.openxmlformats.org/drawingml/2006/picture">
                      <pic:nvPicPr>
                        <pic:cNvPr id="1853248577" name="Picture 1853248577">
                          <a:extLst>
                            <a:ext uri="{FF2B5EF4-FFF2-40B4-BE49-F238E27FC236}">
                              <a16:creationId xmlns:a16="http://schemas.microsoft.com/office/drawing/2014/main" id="{FCFF54F6-14A1-97F5-B80F-F2D525B8EFC0}"/>
                            </a:ext>
                          </a:extLst>
                        </pic:cNvPr>
                        <pic:cNvPicPr>
                          <a:picLocks noChangeAspect="1"/>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3"/>
                            </a:ext>
                          </a:extLst>
                        </a:blip>
                        <a:srcRect t="35752" b="32667"/>
                        <a:stretch/>
                      </pic:blipFill>
                      <pic:spPr>
                        <a:xfrm>
                          <a:off x="0" y="340241"/>
                          <a:ext cx="757555" cy="238125"/>
                        </a:xfrm>
                        <a:prstGeom prst="rect">
                          <a:avLst/>
                        </a:prstGeom>
                      </pic:spPr>
                    </pic:pic>
                    <pic:pic xmlns:pic="http://schemas.openxmlformats.org/drawingml/2006/picture">
                      <pic:nvPicPr>
                        <pic:cNvPr id="1128887157" name="Picture 1128887157" descr="COST | European Cooperation in Science and Technology"/>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4720" cy="197485"/>
                        </a:xfrm>
                        <a:prstGeom prst="rect">
                          <a:avLst/>
                        </a:prstGeom>
                        <a:noFill/>
                        <a:ln>
                          <a:noFill/>
                        </a:ln>
                      </pic:spPr>
                    </pic:pic>
                  </wpg:wgp>
                </a:graphicData>
              </a:graphic>
            </wp:anchor>
          </w:drawing>
        </mc:Choice>
        <mc:Fallback>
          <w:pict>
            <v:group w14:anchorId="5D80164D" id="Group 6" o:spid="_x0000_s1026" style="position:absolute;margin-left:444.55pt;margin-top:1.45pt;width:73.6pt;height:45.55pt;z-index:251662847" coordsize="9347,5783" o:gfxdata="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3248577" o:spid="_x0000_s1027" type="#_x0000_t75" style="position:absolute;top:3402;width:7575;height:23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">
                <v:imagedata r:id="rId5" o:title="" croptop="23430f" cropbottom="21409f"/>
              </v:shape>
              <v:shape id="Picture 1128887157" o:spid="_x0000_s1028" type="#_x0000_t75" alt="COST | European Cooperation in Science and Technology" style="position:absolute;width:9347;height:19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">
                <v:imagedata r:id="rId6" o:title="COST | European Cooperation in Science and Technology"/>
              </v:shape>
            </v:group>
          </w:pict>
        </mc:Fallback>
      </mc:AlternateContent>
    </w:r>
    <w:r w:rsidR="00202EC2">
      <w:rPr>
        <w:rFonts w:ascii="Lucida Fax" w:hAnsi="Lucida Fax"/>
        <w:b/>
        <w:bCs/>
        <w:noProof/>
        <w:sz w:val="19"/>
        <w:szCs w:val="19"/>
      </w:rPr>
      <mc:AlternateContent>
        <mc:Choice Requires="wpg">
          <w:drawing>
            <wp:anchor distT="0" distB="0" distL="114300" distR="114300" simplePos="0" relativeHeight="251661312" behindDoc="0" locked="0" layoutInCell="1" allowOverlap="1" wp14:anchorId="0C4EE6D0" wp14:editId="09CFBE02">
              <wp:simplePos x="0" y="0"/>
              <wp:positionH relativeFrom="column">
                <wp:posOffset>-1253706</wp:posOffset>
              </wp:positionH>
              <wp:positionV relativeFrom="paragraph">
                <wp:posOffset>1869</wp:posOffset>
              </wp:positionV>
              <wp:extent cx="8124840" cy="730250"/>
              <wp:effectExtent l="0" t="0" r="28575" b="0"/>
              <wp:wrapNone/>
              <wp:docPr id="6" name="Group 6"/>
              <wp:cNvGraphicFramePr/>
              <a:graphic xmlns:a="http://schemas.openxmlformats.org/drawingml/2006/main">
                <a:graphicData uri="http://schemas.microsoft.com/office/word/2010/wordprocessingGroup">
                  <wpg:wgp>
                    <wpg:cNvGrpSpPr/>
                    <wpg:grpSpPr>
                      <a:xfrm>
                        <a:off x="0" y="0"/>
                        <a:ext cx="8124840" cy="730250"/>
                        <a:chOff x="0" y="0"/>
                        <a:chExt cx="8124840" cy="730250"/>
                      </a:xfrm>
                    </wpg:grpSpPr>
                    <pic:pic xmlns:pic="http://schemas.openxmlformats.org/drawingml/2006/picture">
                      <pic:nvPicPr>
                        <pic:cNvPr id="5"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807720" y="0"/>
                          <a:ext cx="1078865" cy="730250"/>
                        </a:xfrm>
                        <a:prstGeom prst="rect">
                          <a:avLst/>
                        </a:prstGeom>
                      </pic:spPr>
                    </pic:pic>
                    <wpg:grpSp>
                      <wpg:cNvPr id="12" name="Group 5"/>
                      <wpg:cNvGrpSpPr/>
                      <wpg:grpSpPr>
                        <a:xfrm>
                          <a:off x="0" y="636814"/>
                          <a:ext cx="8124840" cy="0"/>
                          <a:chOff x="0" y="0"/>
                          <a:chExt cx="8125481" cy="0"/>
                        </a:xfrm>
                      </wpg:grpSpPr>
                      <wps:wsp>
                        <wps:cNvPr id="14" name="Straight Connector 3"/>
                        <wps:cNvCnPr/>
                        <wps:spPr>
                          <a:xfrm>
                            <a:off x="1428953" y="0"/>
                            <a:ext cx="6696528" cy="0"/>
                          </a:xfrm>
                          <a:prstGeom prst="line">
                            <a:avLst/>
                          </a:prstGeom>
                          <a:ln w="8255">
                            <a:solidFill>
                              <a:srgbClr val="154539"/>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4"/>
                        <wps:cNvCnPr/>
                        <wps:spPr>
                          <a:xfrm>
                            <a:off x="0" y="0"/>
                            <a:ext cx="1044000" cy="0"/>
                          </a:xfrm>
                          <a:prstGeom prst="line">
                            <a:avLst/>
                          </a:prstGeom>
                          <a:ln w="8255">
                            <a:solidFill>
                              <a:srgbClr val="154539"/>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79B1D5C0" id="Group 6" o:spid="_x0000_s1026" style="position:absolute;margin-left:-98.7pt;margin-top:.15pt;width:639.75pt;height:57.5pt;z-index:251661312;mso-width-relative:margin" coordsize="81248,7302"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FdpbmRvd3MgUGhvdG8gRWRpdG9yIDEwLjAuMTAw&#13;&#10;MTEuMTYzODQAAAr8gAAAJxAACvyAAAAnEFdpbmRvd3MgUGhvdG8gRWRpdG9yIDEwLjAuMTAwMTEu&#13;&#10;MTYzODQAMjAyMjowODoxOSAxMjoyODozOQAABKABAAMAAAABAAEAAKACAAQAAAABAAAH8KADAAQA&#13;&#10;AAABAAADUuocAAcAAAgMAAAJLAAAAAAc6gAAAAg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uB+Nnw91T4reAb3wjp+tnw7aasRb6lqEUfmXAsznzY4RkKGkA8vc2QFdjgnArvqKCZRUk4vZn&#13;&#10;m3wX/Z68B/AHQ/7O8HaHDZSyKFudSm/eXl0QBzJKeSMjO0YQEnCivSaKKAjGMFyxVkFFFFBQ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">
              <v:shape id="Picture 2" o:spid="_x0000_s1027" type="#_x0000_t75" style="position:absolute;left:8077;width:10788;height:73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">
                <v:imagedata r:id="rId8" o:title=""/>
              </v:shape>
              <v:group id="Group 5" o:spid="_x0000_s1028" style="position:absolute;top:6368;width:81248;height:0" coordsize="812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line id="Straight Connector 3" o:spid="_x0000_s1029" style="position:absolute;visibility:visible;mso-wrap-style:square" from="14289,0" to="8125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" strokecolor="#154539" strokeweight=".65pt">
                  <v:stroke joinstyle="miter"/>
                </v:line>
                <v:line id="Straight Connector 4" o:spid="_x0000_s1030" style="position:absolute;visibility:visible;mso-wrap-style:square" from="0,0" to="1044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" strokecolor="#154539" strokeweight=".65pt">
                  <v:stroke joinstyle="miter"/>
                </v:line>
              </v:group>
            </v:group>
          </w:pict>
        </mc:Fallback>
      </mc:AlternateContent>
    </w:r>
    <w:r w:rsidR="00DE4A30" w:rsidRPr="00202EC2">
      <w:rPr>
        <w:rFonts w:ascii="Lucida Fax" w:hAnsi="Lucida Fax"/>
        <w:b/>
        <w:bCs/>
        <w:sz w:val="19"/>
        <w:szCs w:val="19"/>
      </w:rPr>
      <w:t>What are Opinions?</w:t>
    </w:r>
    <w:r w:rsidR="00DE4A30" w:rsidRPr="00202EC2">
      <w:rPr>
        <w:rFonts w:ascii="Lucida Fax" w:hAnsi="Lucida Fax"/>
        <w:sz w:val="19"/>
        <w:szCs w:val="19"/>
      </w:rPr>
      <w:t xml:space="preserve"> Integrating Theory and Methods for Automatically Analyzing Opinionated Communication</w:t>
    </w:r>
  </w:p>
  <w:p w14:paraId="7D3CD7BC" w14:textId="0269E9FB" w:rsidR="00202EC2" w:rsidRPr="00202EC2" w:rsidRDefault="00202EC2" w:rsidP="00202EC2">
    <w:pPr>
      <w:pStyle w:val="Header"/>
      <w:tabs>
        <w:tab w:val="clear" w:pos="9360"/>
      </w:tabs>
      <w:ind w:left="1560" w:right="1138"/>
      <w:rPr>
        <w:rFonts w:ascii="Lucida Fax" w:hAnsi="Lucida Fax"/>
        <w:sz w:val="19"/>
        <w:szCs w:val="19"/>
      </w:rPr>
    </w:pPr>
  </w:p>
  <w:p w14:paraId="5E011A43" w14:textId="37E6A402" w:rsidR="00DE4A30" w:rsidRPr="00202EC2" w:rsidRDefault="00DE4A30" w:rsidP="00202EC2">
    <w:pPr>
      <w:pStyle w:val="Header"/>
      <w:ind w:left="1134"/>
      <w:rPr>
        <w:rFonts w:ascii="Lucida Fax" w:hAnsi="Lucida Fax"/>
        <w:sz w:val="19"/>
        <w:szCs w:val="19"/>
      </w:rPr>
    </w:pPr>
    <w:r w:rsidRPr="00202EC2">
      <w:rPr>
        <w:rFonts w:ascii="Lucida Fax" w:hAnsi="Lucida Fax"/>
        <w:sz w:val="19"/>
        <w:szCs w:val="19"/>
      </w:rPr>
      <w:t>OPINION</w:t>
    </w:r>
    <w:r w:rsidR="00BD7173">
      <w:rPr>
        <w:rFonts w:ascii="Lucida Fax" w:hAnsi="Lucida Fax"/>
        <w:sz w:val="19"/>
        <w:szCs w:val="19"/>
      </w:rPr>
      <w:t xml:space="preserve"> | </w:t>
    </w:r>
    <w:r w:rsidR="00BD7173" w:rsidRPr="00202EC2">
      <w:rPr>
        <w:rFonts w:ascii="Lucida Fax" w:hAnsi="Lucida Fax"/>
        <w:sz w:val="19"/>
        <w:szCs w:val="19"/>
      </w:rPr>
      <w:t>COST Action CA21129</w:t>
    </w:r>
  </w:p>
  <w:p w14:paraId="39571D05" w14:textId="7E32C8AB" w:rsidR="00DE4A30" w:rsidRPr="00DE4A30" w:rsidRDefault="00DE4A30" w:rsidP="00DE4A30">
    <w:pPr>
      <w:pStyle w:val="Header"/>
      <w:rPr>
        <w:rFonts w:ascii="Lucida Fax" w:hAnsi="Lucida Fa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AF6C" w14:textId="3AE732E4" w:rsidR="00726F3B" w:rsidRDefault="00CC1BA4">
    <w:pPr>
      <w:pStyle w:val="Header"/>
    </w:pPr>
    <w:r>
      <w:rPr>
        <w:noProof/>
      </w:rPr>
      <w:drawing>
        <wp:anchor distT="0" distB="0" distL="114300" distR="114300" simplePos="0" relativeHeight="251668991" behindDoc="0" locked="0" layoutInCell="1" allowOverlap="1" wp14:anchorId="18241697" wp14:editId="7C948310">
          <wp:simplePos x="0" y="0"/>
          <wp:positionH relativeFrom="column">
            <wp:posOffset>-456033</wp:posOffset>
          </wp:positionH>
          <wp:positionV relativeFrom="paragraph">
            <wp:posOffset>13985</wp:posOffset>
          </wp:positionV>
          <wp:extent cx="1078863" cy="730250"/>
          <wp:effectExtent l="0" t="0" r="0" b="0"/>
          <wp:wrapNone/>
          <wp:docPr id="1038373616" name="Picture 1038373616" descr="A close-up of a speech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373616" name="Picture 1038373616" descr="A close-up of a speech bubb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78863" cy="730250"/>
                  </a:xfrm>
                  <a:prstGeom prst="rect">
                    <a:avLst/>
                  </a:prstGeom>
                </pic:spPr>
              </pic:pic>
            </a:graphicData>
          </a:graphic>
        </wp:anchor>
      </w:drawing>
    </w:r>
    <w:r w:rsidR="00C833F7">
      <w:rPr>
        <w:rFonts w:ascii="Lucida Fax" w:hAnsi="Lucida Fax"/>
        <w:b/>
        <w:bCs/>
        <w:noProof/>
        <w:sz w:val="19"/>
        <w:szCs w:val="19"/>
      </w:rPr>
      <mc:AlternateContent>
        <mc:Choice Requires="wpg">
          <w:drawing>
            <wp:anchor distT="0" distB="0" distL="114300" distR="114300" simplePos="0" relativeHeight="251664895" behindDoc="0" locked="0" layoutInCell="1" allowOverlap="1" wp14:anchorId="784F9832" wp14:editId="18CEB885">
              <wp:simplePos x="0" y="0"/>
              <wp:positionH relativeFrom="column">
                <wp:posOffset>5443870</wp:posOffset>
              </wp:positionH>
              <wp:positionV relativeFrom="paragraph">
                <wp:posOffset>4076</wp:posOffset>
              </wp:positionV>
              <wp:extent cx="934720" cy="578366"/>
              <wp:effectExtent l="0" t="0" r="5080" b="6350"/>
              <wp:wrapNone/>
              <wp:docPr id="1420782175" name="Group 6"/>
              <wp:cNvGraphicFramePr/>
              <a:graphic xmlns:a="http://schemas.openxmlformats.org/drawingml/2006/main">
                <a:graphicData uri="http://schemas.microsoft.com/office/word/2010/wordprocessingGroup">
                  <wpg:wgp>
                    <wpg:cNvGrpSpPr/>
                    <wpg:grpSpPr>
                      <a:xfrm>
                        <a:off x="0" y="0"/>
                        <a:ext cx="934720" cy="578366"/>
                        <a:chOff x="0" y="0"/>
                        <a:chExt cx="934720" cy="578366"/>
                      </a:xfrm>
                    </wpg:grpSpPr>
                    <pic:pic xmlns:pic="http://schemas.openxmlformats.org/drawingml/2006/picture">
                      <pic:nvPicPr>
                        <pic:cNvPr id="1121977128" name="Picture 1121977128"/>
                        <pic:cNvPicPr>
                          <a:picLocks noChangeAspect="1"/>
                        </pic:cNvPicPr>
                      </pic:nvPicPr>
                      <pic:blipFill rotWithShape="1">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4"/>
                            </a:ext>
                          </a:extLst>
                        </a:blip>
                        <a:srcRect t="35752" b="32667"/>
                        <a:stretch/>
                      </pic:blipFill>
                      <pic:spPr>
                        <a:xfrm>
                          <a:off x="0" y="340241"/>
                          <a:ext cx="757555" cy="238125"/>
                        </a:xfrm>
                        <a:prstGeom prst="rect">
                          <a:avLst/>
                        </a:prstGeom>
                      </pic:spPr>
                    </pic:pic>
                    <pic:pic xmlns:pic="http://schemas.openxmlformats.org/drawingml/2006/picture">
                      <pic:nvPicPr>
                        <pic:cNvPr id="193189831" name="Picture 193189831" descr="COST | European Cooperation in Science and Technology"/>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4720" cy="197485"/>
                        </a:xfrm>
                        <a:prstGeom prst="rect">
                          <a:avLst/>
                        </a:prstGeom>
                        <a:noFill/>
                        <a:ln>
                          <a:noFill/>
                        </a:ln>
                      </pic:spPr>
                    </pic:pic>
                  </wpg:wgp>
                </a:graphicData>
              </a:graphic>
            </wp:anchor>
          </w:drawing>
        </mc:Choice>
        <mc:Fallback>
          <w:pict>
            <v:group w14:anchorId="04C62E91" id="Group 6" o:spid="_x0000_s1026" style="position:absolute;margin-left:428.65pt;margin-top:.3pt;width:73.6pt;height:45.55pt;z-index:251664895" coordsize="9347,5783" o:gfxdata="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1977128" o:spid="_x0000_s1027" type="#_x0000_t75" style="position:absolute;top:3402;width:7575;height:23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">
                <v:imagedata r:id="rId6" o:title="" croptop="23430f" cropbottom="21409f"/>
              </v:shape>
              <v:shape id="Picture 193189831" o:spid="_x0000_s1028" type="#_x0000_t75" alt="COST | European Cooperation in Science and Technology" style="position:absolute;width:9347;height:19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">
                <v:imagedata r:id="rId7" o:title="COST | European Cooperation in Science and Technology"/>
              </v:shape>
            </v:group>
          </w:pict>
        </mc:Fallback>
      </mc:AlternateContent>
    </w:r>
  </w:p>
  <w:p w14:paraId="6B3CE015" w14:textId="5046EC2A" w:rsidR="00C833F7" w:rsidRDefault="00C833F7" w:rsidP="00C833F7">
    <w:pPr>
      <w:pStyle w:val="Header"/>
      <w:tabs>
        <w:tab w:val="clear" w:pos="9360"/>
      </w:tabs>
      <w:ind w:left="1134" w:right="1138"/>
      <w:rPr>
        <w:rFonts w:ascii="Lucida Fax" w:hAnsi="Lucida Fax"/>
        <w:sz w:val="19"/>
        <w:szCs w:val="19"/>
      </w:rPr>
    </w:pPr>
    <w:r>
      <w:rPr>
        <w:rFonts w:ascii="Lucida Fax" w:hAnsi="Lucida Fax"/>
        <w:b/>
        <w:bCs/>
        <w:sz w:val="19"/>
        <w:szCs w:val="19"/>
      </w:rPr>
      <w:t>W</w:t>
    </w:r>
    <w:r w:rsidRPr="00202EC2">
      <w:rPr>
        <w:rFonts w:ascii="Lucida Fax" w:hAnsi="Lucida Fax"/>
        <w:b/>
        <w:bCs/>
        <w:sz w:val="19"/>
        <w:szCs w:val="19"/>
      </w:rPr>
      <w:t>hat are Opinions?</w:t>
    </w:r>
    <w:r w:rsidRPr="00202EC2">
      <w:rPr>
        <w:rFonts w:ascii="Lucida Fax" w:hAnsi="Lucida Fax"/>
        <w:sz w:val="19"/>
        <w:szCs w:val="19"/>
      </w:rPr>
      <w:t xml:space="preserve"> Integrating Theory and Methods for Automatically Analyzing Opinionated Communication</w:t>
    </w:r>
  </w:p>
  <w:p w14:paraId="196D714E" w14:textId="28B4CB47" w:rsidR="00C833F7" w:rsidRPr="00202EC2" w:rsidRDefault="00C833F7" w:rsidP="00C833F7">
    <w:pPr>
      <w:pStyle w:val="Header"/>
      <w:tabs>
        <w:tab w:val="clear" w:pos="9360"/>
      </w:tabs>
      <w:ind w:left="1560" w:right="1138"/>
      <w:rPr>
        <w:rFonts w:ascii="Lucida Fax" w:hAnsi="Lucida Fax"/>
        <w:sz w:val="19"/>
        <w:szCs w:val="19"/>
      </w:rPr>
    </w:pPr>
  </w:p>
  <w:p w14:paraId="16A07190" w14:textId="77777777" w:rsidR="00C833F7" w:rsidRPr="00202EC2" w:rsidRDefault="00C833F7" w:rsidP="00C833F7">
    <w:pPr>
      <w:pStyle w:val="Header"/>
      <w:ind w:left="1134"/>
      <w:rPr>
        <w:rFonts w:ascii="Lucida Fax" w:hAnsi="Lucida Fax"/>
        <w:sz w:val="19"/>
        <w:szCs w:val="19"/>
      </w:rPr>
    </w:pPr>
    <w:r w:rsidRPr="00202EC2">
      <w:rPr>
        <w:rFonts w:ascii="Lucida Fax" w:hAnsi="Lucida Fax"/>
        <w:sz w:val="19"/>
        <w:szCs w:val="19"/>
      </w:rPr>
      <w:t>OPINION</w:t>
    </w:r>
    <w:r>
      <w:rPr>
        <w:rFonts w:ascii="Lucida Fax" w:hAnsi="Lucida Fax"/>
        <w:sz w:val="19"/>
        <w:szCs w:val="19"/>
      </w:rPr>
      <w:t xml:space="preserve"> | </w:t>
    </w:r>
    <w:r w:rsidRPr="00202EC2">
      <w:rPr>
        <w:rFonts w:ascii="Lucida Fax" w:hAnsi="Lucida Fax"/>
        <w:sz w:val="19"/>
        <w:szCs w:val="19"/>
      </w:rPr>
      <w:t>COST Action CA21129</w:t>
    </w:r>
  </w:p>
  <w:p w14:paraId="793BDD50" w14:textId="5B191D21" w:rsidR="00726F3B" w:rsidRDefault="00CC1BA4" w:rsidP="00CC1BA4">
    <w:pPr>
      <w:pStyle w:val="Header"/>
      <w:tabs>
        <w:tab w:val="clear" w:pos="4680"/>
        <w:tab w:val="clear" w:pos="9360"/>
        <w:tab w:val="left" w:pos="2863"/>
      </w:tabs>
      <w:ind w:left="-1276"/>
    </w:pPr>
    <w:r>
      <w:tab/>
    </w:r>
    <w:r>
      <w:rPr>
        <w:noProof/>
      </w:rPr>
      <mc:AlternateContent>
        <mc:Choice Requires="wps">
          <w:drawing>
            <wp:anchor distT="0" distB="0" distL="114300" distR="114300" simplePos="0" relativeHeight="251666943" behindDoc="0" locked="0" layoutInCell="1" allowOverlap="1" wp14:anchorId="6D7F66E2" wp14:editId="4B9ADB85">
              <wp:simplePos x="0" y="0"/>
              <wp:positionH relativeFrom="column">
                <wp:posOffset>0</wp:posOffset>
              </wp:positionH>
              <wp:positionV relativeFrom="paragraph">
                <wp:posOffset>-635</wp:posOffset>
              </wp:positionV>
              <wp:extent cx="6695988" cy="0"/>
              <wp:effectExtent l="0" t="0" r="0" b="0"/>
              <wp:wrapNone/>
              <wp:docPr id="1991299743" name="Straight Connector 3"/>
              <wp:cNvGraphicFramePr/>
              <a:graphic xmlns:a="http://schemas.openxmlformats.org/drawingml/2006/main">
                <a:graphicData uri="http://schemas.microsoft.com/office/word/2010/wordprocessingShape">
                  <wps:wsp>
                    <wps:cNvCnPr/>
                    <wps:spPr>
                      <a:xfrm>
                        <a:off x="0" y="0"/>
                        <a:ext cx="6695988" cy="0"/>
                      </a:xfrm>
                      <a:prstGeom prst="line">
                        <a:avLst/>
                      </a:prstGeom>
                      <a:ln w="8255">
                        <a:solidFill>
                          <a:srgbClr val="15453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ED3916" id="Straight Connector 3" o:spid="_x0000_s1026" style="position:absolute;z-index:251666943;visibility:visible;mso-wrap-style:square;mso-wrap-distance-left:9pt;mso-wrap-distance-top:0;mso-wrap-distance-right:9pt;mso-wrap-distance-bottom:0;mso-position-horizontal:absolute;mso-position-horizontal-relative:text;mso-position-vertical:absolute;mso-position-vertical-relative:text" from="0,-.05pt" to="527.2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" strokecolor="#154539" strokeweight=".6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A4C26B8"/>
    <w:multiLevelType w:val="hybridMultilevel"/>
    <w:tmpl w:val="2AA8C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D43229"/>
    <w:multiLevelType w:val="hybridMultilevel"/>
    <w:tmpl w:val="2C145080"/>
    <w:lvl w:ilvl="0" w:tplc="DA209A56">
      <w:start w:val="1"/>
      <w:numFmt w:val="decimal"/>
      <w:pStyle w:val="Heading1"/>
      <w:lvlText w:val="%1"/>
      <w:lvlJc w:val="left"/>
      <w:pPr>
        <w:ind w:left="360" w:hanging="360"/>
      </w:pPr>
      <w:rPr>
        <w:rFonts w:hint="default"/>
      </w:rPr>
    </w:lvl>
    <w:lvl w:ilvl="1" w:tplc="BB506A8A">
      <w:start w:val="1"/>
      <w:numFmt w:val="lowerLetter"/>
      <w:lvlText w:val="%2)"/>
      <w:lvlJc w:val="left"/>
      <w:pPr>
        <w:ind w:left="720" w:hanging="360"/>
      </w:pPr>
      <w:rPr>
        <w:rFonts w:hint="default"/>
      </w:rPr>
    </w:lvl>
    <w:lvl w:ilvl="2" w:tplc="A6465BCA">
      <w:start w:val="1"/>
      <w:numFmt w:val="lowerRoman"/>
      <w:pStyle w:val="Heading3"/>
      <w:lvlText w:val="%3)"/>
      <w:lvlJc w:val="left"/>
      <w:pPr>
        <w:ind w:left="1080" w:hanging="360"/>
      </w:pPr>
      <w:rPr>
        <w:rFonts w:hint="default"/>
      </w:rPr>
    </w:lvl>
    <w:lvl w:ilvl="3" w:tplc="F1F4B296">
      <w:start w:val="1"/>
      <w:numFmt w:val="decimal"/>
      <w:pStyle w:val="Heading4"/>
      <w:lvlText w:val="(%4)"/>
      <w:lvlJc w:val="left"/>
      <w:pPr>
        <w:ind w:left="1440" w:hanging="360"/>
      </w:pPr>
      <w:rPr>
        <w:rFonts w:hint="default"/>
      </w:rPr>
    </w:lvl>
    <w:lvl w:ilvl="4" w:tplc="9F6CA39C">
      <w:start w:val="1"/>
      <w:numFmt w:val="lowerLetter"/>
      <w:lvlText w:val="(%5)"/>
      <w:lvlJc w:val="left"/>
      <w:pPr>
        <w:ind w:left="1800" w:hanging="360"/>
      </w:pPr>
      <w:rPr>
        <w:rFonts w:hint="default"/>
      </w:rPr>
    </w:lvl>
    <w:lvl w:ilvl="5" w:tplc="0CC2BEBA">
      <w:start w:val="1"/>
      <w:numFmt w:val="lowerRoman"/>
      <w:lvlText w:val="(%6)"/>
      <w:lvlJc w:val="left"/>
      <w:pPr>
        <w:ind w:left="2160" w:hanging="360"/>
      </w:pPr>
      <w:rPr>
        <w:rFonts w:hint="default"/>
      </w:rPr>
    </w:lvl>
    <w:lvl w:ilvl="6" w:tplc="5912735C">
      <w:start w:val="1"/>
      <w:numFmt w:val="decimal"/>
      <w:lvlText w:val="%7."/>
      <w:lvlJc w:val="left"/>
      <w:pPr>
        <w:ind w:left="2520" w:hanging="360"/>
      </w:pPr>
      <w:rPr>
        <w:rFonts w:hint="default"/>
      </w:rPr>
    </w:lvl>
    <w:lvl w:ilvl="7" w:tplc="2ACE8038">
      <w:start w:val="1"/>
      <w:numFmt w:val="lowerLetter"/>
      <w:lvlText w:val="%8."/>
      <w:lvlJc w:val="left"/>
      <w:pPr>
        <w:ind w:left="2880" w:hanging="360"/>
      </w:pPr>
      <w:rPr>
        <w:rFonts w:hint="default"/>
      </w:rPr>
    </w:lvl>
    <w:lvl w:ilvl="8" w:tplc="6BA2827A">
      <w:start w:val="1"/>
      <w:numFmt w:val="lowerRoman"/>
      <w:lvlText w:val="%9."/>
      <w:lvlJc w:val="left"/>
      <w:pPr>
        <w:ind w:left="3240" w:hanging="360"/>
      </w:pPr>
      <w:rPr>
        <w:rFonts w:hint="default"/>
      </w:rPr>
    </w:lvl>
  </w:abstractNum>
  <w:abstractNum w:abstractNumId="14" w15:restartNumberingAfterBreak="0">
    <w:nsid w:val="22B52031"/>
    <w:multiLevelType w:val="hybridMultilevel"/>
    <w:tmpl w:val="2C1CA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E648B5"/>
    <w:multiLevelType w:val="multilevel"/>
    <w:tmpl w:val="BC1AB3A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32593567"/>
    <w:multiLevelType w:val="hybridMultilevel"/>
    <w:tmpl w:val="4F6A301E"/>
    <w:lvl w:ilvl="0" w:tplc="3C946A10">
      <w:start w:val="3"/>
      <w:numFmt w:val="bullet"/>
      <w:lvlText w:val="-"/>
      <w:lvlJc w:val="left"/>
      <w:pPr>
        <w:ind w:left="720" w:hanging="360"/>
      </w:pPr>
      <w:rPr>
        <w:rFonts w:ascii="Lucida Fax" w:eastAsiaTheme="minorHAnsi" w:hAnsi="Lucida Fax" w:cs="Lucida Fax"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4261B7"/>
    <w:multiLevelType w:val="multilevel"/>
    <w:tmpl w:val="BC1AB3A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465F71D2"/>
    <w:multiLevelType w:val="hybridMultilevel"/>
    <w:tmpl w:val="B90EEDE4"/>
    <w:lvl w:ilvl="0" w:tplc="60DE85B2">
      <w:start w:val="3"/>
      <w:numFmt w:val="bullet"/>
      <w:lvlText w:val=""/>
      <w:lvlJc w:val="left"/>
      <w:pPr>
        <w:ind w:left="720" w:hanging="360"/>
      </w:pPr>
      <w:rPr>
        <w:rFonts w:ascii="Wingdings" w:eastAsiaTheme="minorHAnsi" w:hAnsi="Wingdings" w:cs="Lucida Fax"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522F11"/>
    <w:multiLevelType w:val="hybridMultilevel"/>
    <w:tmpl w:val="2AA8C6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0318AC"/>
    <w:multiLevelType w:val="multilevel"/>
    <w:tmpl w:val="BC1AB3A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6082363D"/>
    <w:multiLevelType w:val="hybridMultilevel"/>
    <w:tmpl w:val="208045A4"/>
    <w:lvl w:ilvl="0" w:tplc="3E329950">
      <w:start w:val="3"/>
      <w:numFmt w:val="bullet"/>
      <w:lvlText w:val="-"/>
      <w:lvlJc w:val="left"/>
      <w:pPr>
        <w:ind w:left="1080" w:hanging="360"/>
      </w:pPr>
      <w:rPr>
        <w:rFonts w:ascii="Lucida Fax" w:eastAsiaTheme="minorHAnsi" w:hAnsi="Lucida Fax" w:cs="Lucida Fax"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09E55E7"/>
    <w:multiLevelType w:val="hybridMultilevel"/>
    <w:tmpl w:val="A0F66B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683508"/>
    <w:multiLevelType w:val="hybridMultilevel"/>
    <w:tmpl w:val="607026A4"/>
    <w:lvl w:ilvl="0" w:tplc="60DE85B2">
      <w:start w:val="3"/>
      <w:numFmt w:val="bullet"/>
      <w:lvlText w:val=""/>
      <w:lvlJc w:val="left"/>
      <w:pPr>
        <w:ind w:left="720" w:hanging="360"/>
      </w:pPr>
      <w:rPr>
        <w:rFonts w:ascii="Wingdings" w:eastAsiaTheme="minorHAnsi" w:hAnsi="Wingdings" w:cs="Lucida Fax"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FA2F11"/>
    <w:multiLevelType w:val="hybridMultilevel"/>
    <w:tmpl w:val="1C7E5EC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5335B9"/>
    <w:multiLevelType w:val="multilevel"/>
    <w:tmpl w:val="849A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9861778">
    <w:abstractNumId w:val="13"/>
  </w:num>
  <w:num w:numId="2" w16cid:durableId="646785745">
    <w:abstractNumId w:val="24"/>
  </w:num>
  <w:num w:numId="3" w16cid:durableId="1944217106">
    <w:abstractNumId w:val="0"/>
  </w:num>
  <w:num w:numId="4" w16cid:durableId="841815766">
    <w:abstractNumId w:val="1"/>
  </w:num>
  <w:num w:numId="5" w16cid:durableId="2089497896">
    <w:abstractNumId w:val="2"/>
  </w:num>
  <w:num w:numId="6" w16cid:durableId="1121339551">
    <w:abstractNumId w:val="3"/>
  </w:num>
  <w:num w:numId="7" w16cid:durableId="349182905">
    <w:abstractNumId w:val="22"/>
  </w:num>
  <w:num w:numId="8" w16cid:durableId="1160803834">
    <w:abstractNumId w:val="4"/>
  </w:num>
  <w:num w:numId="9" w16cid:durableId="534002681">
    <w:abstractNumId w:val="5"/>
  </w:num>
  <w:num w:numId="10" w16cid:durableId="370300987">
    <w:abstractNumId w:val="6"/>
  </w:num>
  <w:num w:numId="11" w16cid:durableId="43599327">
    <w:abstractNumId w:val="7"/>
  </w:num>
  <w:num w:numId="12" w16cid:durableId="809519022">
    <w:abstractNumId w:val="8"/>
  </w:num>
  <w:num w:numId="13" w16cid:durableId="1464612924">
    <w:abstractNumId w:val="9"/>
  </w:num>
  <w:num w:numId="14" w16cid:durableId="583148795">
    <w:abstractNumId w:val="10"/>
  </w:num>
  <w:num w:numId="15" w16cid:durableId="1277788090">
    <w:abstractNumId w:val="11"/>
  </w:num>
  <w:num w:numId="16" w16cid:durableId="444885308">
    <w:abstractNumId w:val="20"/>
  </w:num>
  <w:num w:numId="17" w16cid:durableId="715397268">
    <w:abstractNumId w:val="12"/>
  </w:num>
  <w:num w:numId="18" w16cid:durableId="119766787">
    <w:abstractNumId w:val="15"/>
  </w:num>
  <w:num w:numId="19" w16cid:durableId="1224871973">
    <w:abstractNumId w:val="19"/>
  </w:num>
  <w:num w:numId="20" w16cid:durableId="1965043148">
    <w:abstractNumId w:val="14"/>
  </w:num>
  <w:num w:numId="21" w16cid:durableId="1834181885">
    <w:abstractNumId w:val="17"/>
  </w:num>
  <w:num w:numId="22" w16cid:durableId="1793785946">
    <w:abstractNumId w:val="21"/>
  </w:num>
  <w:num w:numId="23" w16cid:durableId="2144733909">
    <w:abstractNumId w:val="23"/>
  </w:num>
  <w:num w:numId="24" w16cid:durableId="863327659">
    <w:abstractNumId w:val="18"/>
  </w:num>
  <w:num w:numId="25" w16cid:durableId="756292019">
    <w:abstractNumId w:val="16"/>
  </w:num>
  <w:num w:numId="26" w16cid:durableId="2122256630">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85"/>
    <w:rsid w:val="00000190"/>
    <w:rsid w:val="00000228"/>
    <w:rsid w:val="00001E16"/>
    <w:rsid w:val="00003D7D"/>
    <w:rsid w:val="000076B3"/>
    <w:rsid w:val="000078AC"/>
    <w:rsid w:val="00010080"/>
    <w:rsid w:val="00011E28"/>
    <w:rsid w:val="00013926"/>
    <w:rsid w:val="0001597E"/>
    <w:rsid w:val="000237DB"/>
    <w:rsid w:val="00024DC2"/>
    <w:rsid w:val="00025478"/>
    <w:rsid w:val="0003097D"/>
    <w:rsid w:val="00034725"/>
    <w:rsid w:val="0003575D"/>
    <w:rsid w:val="00041327"/>
    <w:rsid w:val="000422E0"/>
    <w:rsid w:val="00043769"/>
    <w:rsid w:val="00043CCB"/>
    <w:rsid w:val="00044889"/>
    <w:rsid w:val="00050463"/>
    <w:rsid w:val="000523FF"/>
    <w:rsid w:val="00054815"/>
    <w:rsid w:val="00067BA1"/>
    <w:rsid w:val="00071C89"/>
    <w:rsid w:val="00081D77"/>
    <w:rsid w:val="00082C9E"/>
    <w:rsid w:val="00091885"/>
    <w:rsid w:val="00097726"/>
    <w:rsid w:val="000A5AF1"/>
    <w:rsid w:val="000B2262"/>
    <w:rsid w:val="000B7900"/>
    <w:rsid w:val="000C161D"/>
    <w:rsid w:val="000C36AF"/>
    <w:rsid w:val="000D15E5"/>
    <w:rsid w:val="000D7038"/>
    <w:rsid w:val="000F0A1D"/>
    <w:rsid w:val="000F239A"/>
    <w:rsid w:val="000F256B"/>
    <w:rsid w:val="000F310B"/>
    <w:rsid w:val="000F54C1"/>
    <w:rsid w:val="001043F6"/>
    <w:rsid w:val="00104ACB"/>
    <w:rsid w:val="001054D1"/>
    <w:rsid w:val="001054D7"/>
    <w:rsid w:val="00110BBD"/>
    <w:rsid w:val="00114B6A"/>
    <w:rsid w:val="00116BCF"/>
    <w:rsid w:val="001214B2"/>
    <w:rsid w:val="001228BD"/>
    <w:rsid w:val="00123CE8"/>
    <w:rsid w:val="0013177F"/>
    <w:rsid w:val="00133E3C"/>
    <w:rsid w:val="00140D1F"/>
    <w:rsid w:val="00145190"/>
    <w:rsid w:val="00147A2A"/>
    <w:rsid w:val="00153598"/>
    <w:rsid w:val="0015448A"/>
    <w:rsid w:val="00162D63"/>
    <w:rsid w:val="00163359"/>
    <w:rsid w:val="001702E3"/>
    <w:rsid w:val="00171EB3"/>
    <w:rsid w:val="00175276"/>
    <w:rsid w:val="00176F10"/>
    <w:rsid w:val="001808B8"/>
    <w:rsid w:val="00181B8D"/>
    <w:rsid w:val="00182F86"/>
    <w:rsid w:val="00183176"/>
    <w:rsid w:val="00187687"/>
    <w:rsid w:val="0019101A"/>
    <w:rsid w:val="00192FDB"/>
    <w:rsid w:val="00193D5C"/>
    <w:rsid w:val="001A02CF"/>
    <w:rsid w:val="001A2D1C"/>
    <w:rsid w:val="001A4CB1"/>
    <w:rsid w:val="001A7D1D"/>
    <w:rsid w:val="001B3425"/>
    <w:rsid w:val="001B55F4"/>
    <w:rsid w:val="001B64A1"/>
    <w:rsid w:val="001B689D"/>
    <w:rsid w:val="001B7312"/>
    <w:rsid w:val="001C0074"/>
    <w:rsid w:val="001C19D2"/>
    <w:rsid w:val="001C1B27"/>
    <w:rsid w:val="001C4062"/>
    <w:rsid w:val="001D002C"/>
    <w:rsid w:val="001D0D89"/>
    <w:rsid w:val="001D4286"/>
    <w:rsid w:val="001E00AC"/>
    <w:rsid w:val="001E25DC"/>
    <w:rsid w:val="001E5993"/>
    <w:rsid w:val="001E5C69"/>
    <w:rsid w:val="001E5FA3"/>
    <w:rsid w:val="001F04AF"/>
    <w:rsid w:val="001F2079"/>
    <w:rsid w:val="001F4E4F"/>
    <w:rsid w:val="001F7204"/>
    <w:rsid w:val="00200203"/>
    <w:rsid w:val="00202A0C"/>
    <w:rsid w:val="00202EC2"/>
    <w:rsid w:val="00206DC8"/>
    <w:rsid w:val="002136FA"/>
    <w:rsid w:val="002159B8"/>
    <w:rsid w:val="00216A0B"/>
    <w:rsid w:val="00224E8A"/>
    <w:rsid w:val="00226ECB"/>
    <w:rsid w:val="002356C1"/>
    <w:rsid w:val="00236A6A"/>
    <w:rsid w:val="00243D12"/>
    <w:rsid w:val="002548D4"/>
    <w:rsid w:val="00263E32"/>
    <w:rsid w:val="002667ED"/>
    <w:rsid w:val="0027190D"/>
    <w:rsid w:val="00273DEE"/>
    <w:rsid w:val="00282109"/>
    <w:rsid w:val="002827BE"/>
    <w:rsid w:val="00282C21"/>
    <w:rsid w:val="00283332"/>
    <w:rsid w:val="002837B0"/>
    <w:rsid w:val="002847C9"/>
    <w:rsid w:val="002A0736"/>
    <w:rsid w:val="002B1B18"/>
    <w:rsid w:val="002B1FB9"/>
    <w:rsid w:val="002B245E"/>
    <w:rsid w:val="002B31A5"/>
    <w:rsid w:val="002B4DB5"/>
    <w:rsid w:val="002B6A79"/>
    <w:rsid w:val="002C122E"/>
    <w:rsid w:val="002C2D83"/>
    <w:rsid w:val="002C5915"/>
    <w:rsid w:val="002D2118"/>
    <w:rsid w:val="002D48FE"/>
    <w:rsid w:val="002D6A42"/>
    <w:rsid w:val="002D6C18"/>
    <w:rsid w:val="002E0AE1"/>
    <w:rsid w:val="002E4F21"/>
    <w:rsid w:val="002E6B70"/>
    <w:rsid w:val="002F1274"/>
    <w:rsid w:val="002F1F83"/>
    <w:rsid w:val="003003AC"/>
    <w:rsid w:val="00300A77"/>
    <w:rsid w:val="00302032"/>
    <w:rsid w:val="00303816"/>
    <w:rsid w:val="00304BE4"/>
    <w:rsid w:val="003050A4"/>
    <w:rsid w:val="003058C9"/>
    <w:rsid w:val="00305DFD"/>
    <w:rsid w:val="00306E3C"/>
    <w:rsid w:val="00310A22"/>
    <w:rsid w:val="0031528B"/>
    <w:rsid w:val="003152E1"/>
    <w:rsid w:val="00320179"/>
    <w:rsid w:val="00322ED6"/>
    <w:rsid w:val="00325456"/>
    <w:rsid w:val="00325E2B"/>
    <w:rsid w:val="00332133"/>
    <w:rsid w:val="0033345D"/>
    <w:rsid w:val="00333BCC"/>
    <w:rsid w:val="00344782"/>
    <w:rsid w:val="00344B43"/>
    <w:rsid w:val="00350DE1"/>
    <w:rsid w:val="00351BB3"/>
    <w:rsid w:val="0035468B"/>
    <w:rsid w:val="003656FA"/>
    <w:rsid w:val="00366740"/>
    <w:rsid w:val="00375825"/>
    <w:rsid w:val="003961F5"/>
    <w:rsid w:val="003A242E"/>
    <w:rsid w:val="003B0FD7"/>
    <w:rsid w:val="003B4E45"/>
    <w:rsid w:val="003B6C7A"/>
    <w:rsid w:val="003D24A0"/>
    <w:rsid w:val="003D39A3"/>
    <w:rsid w:val="003D4738"/>
    <w:rsid w:val="003D4BC2"/>
    <w:rsid w:val="003D783E"/>
    <w:rsid w:val="003E0565"/>
    <w:rsid w:val="003E3D4A"/>
    <w:rsid w:val="003E4E5B"/>
    <w:rsid w:val="003E7048"/>
    <w:rsid w:val="003F3B08"/>
    <w:rsid w:val="0040039C"/>
    <w:rsid w:val="00401D93"/>
    <w:rsid w:val="004031F3"/>
    <w:rsid w:val="004065F5"/>
    <w:rsid w:val="00410F3A"/>
    <w:rsid w:val="00412A8F"/>
    <w:rsid w:val="00416157"/>
    <w:rsid w:val="00416A9E"/>
    <w:rsid w:val="00417A95"/>
    <w:rsid w:val="00423ACC"/>
    <w:rsid w:val="0042525D"/>
    <w:rsid w:val="004419B5"/>
    <w:rsid w:val="00442D37"/>
    <w:rsid w:val="00450008"/>
    <w:rsid w:val="00450E12"/>
    <w:rsid w:val="00452213"/>
    <w:rsid w:val="004537F1"/>
    <w:rsid w:val="00457F46"/>
    <w:rsid w:val="00470B54"/>
    <w:rsid w:val="004757C5"/>
    <w:rsid w:val="00480391"/>
    <w:rsid w:val="0048045B"/>
    <w:rsid w:val="00486CB4"/>
    <w:rsid w:val="00492670"/>
    <w:rsid w:val="004A2989"/>
    <w:rsid w:val="004A5D59"/>
    <w:rsid w:val="004B21A7"/>
    <w:rsid w:val="004B6976"/>
    <w:rsid w:val="004B7CF3"/>
    <w:rsid w:val="004C4142"/>
    <w:rsid w:val="004C5894"/>
    <w:rsid w:val="004C6AE5"/>
    <w:rsid w:val="004C7DA5"/>
    <w:rsid w:val="004D0377"/>
    <w:rsid w:val="004D3853"/>
    <w:rsid w:val="004E2357"/>
    <w:rsid w:val="004E4234"/>
    <w:rsid w:val="004E7DDA"/>
    <w:rsid w:val="004F236C"/>
    <w:rsid w:val="004F589E"/>
    <w:rsid w:val="004F642F"/>
    <w:rsid w:val="00500DC3"/>
    <w:rsid w:val="00503B0E"/>
    <w:rsid w:val="00503F7B"/>
    <w:rsid w:val="00513544"/>
    <w:rsid w:val="005165BE"/>
    <w:rsid w:val="00516958"/>
    <w:rsid w:val="00517683"/>
    <w:rsid w:val="0052496D"/>
    <w:rsid w:val="0053201B"/>
    <w:rsid w:val="0053202E"/>
    <w:rsid w:val="00541686"/>
    <w:rsid w:val="00541D6E"/>
    <w:rsid w:val="0054252D"/>
    <w:rsid w:val="00544463"/>
    <w:rsid w:val="00553EF5"/>
    <w:rsid w:val="0055463A"/>
    <w:rsid w:val="005612CF"/>
    <w:rsid w:val="00562038"/>
    <w:rsid w:val="00565991"/>
    <w:rsid w:val="00567DAF"/>
    <w:rsid w:val="005740B0"/>
    <w:rsid w:val="00575C71"/>
    <w:rsid w:val="00581DBD"/>
    <w:rsid w:val="00582581"/>
    <w:rsid w:val="00583AE3"/>
    <w:rsid w:val="00587A91"/>
    <w:rsid w:val="005B038F"/>
    <w:rsid w:val="005C0131"/>
    <w:rsid w:val="005C3D44"/>
    <w:rsid w:val="005C7B63"/>
    <w:rsid w:val="005D05CE"/>
    <w:rsid w:val="005D407C"/>
    <w:rsid w:val="005D4829"/>
    <w:rsid w:val="005D5DCA"/>
    <w:rsid w:val="005D6D62"/>
    <w:rsid w:val="005D70FC"/>
    <w:rsid w:val="005E5A3F"/>
    <w:rsid w:val="005F438C"/>
    <w:rsid w:val="005F526C"/>
    <w:rsid w:val="005F7B88"/>
    <w:rsid w:val="00601F80"/>
    <w:rsid w:val="00610C9C"/>
    <w:rsid w:val="006133E0"/>
    <w:rsid w:val="0061357D"/>
    <w:rsid w:val="00617197"/>
    <w:rsid w:val="0061741F"/>
    <w:rsid w:val="00617AE8"/>
    <w:rsid w:val="00621CC4"/>
    <w:rsid w:val="00625028"/>
    <w:rsid w:val="00627B0E"/>
    <w:rsid w:val="006337F3"/>
    <w:rsid w:val="00633EC6"/>
    <w:rsid w:val="00636D1A"/>
    <w:rsid w:val="00641536"/>
    <w:rsid w:val="00642354"/>
    <w:rsid w:val="006463AC"/>
    <w:rsid w:val="00646428"/>
    <w:rsid w:val="00650B60"/>
    <w:rsid w:val="00652B88"/>
    <w:rsid w:val="006532C3"/>
    <w:rsid w:val="00654082"/>
    <w:rsid w:val="00666705"/>
    <w:rsid w:val="006712C8"/>
    <w:rsid w:val="006725E8"/>
    <w:rsid w:val="00677801"/>
    <w:rsid w:val="00680AD7"/>
    <w:rsid w:val="00681BC0"/>
    <w:rsid w:val="0068308A"/>
    <w:rsid w:val="006922DF"/>
    <w:rsid w:val="00694401"/>
    <w:rsid w:val="00694428"/>
    <w:rsid w:val="006A16C1"/>
    <w:rsid w:val="006A46EC"/>
    <w:rsid w:val="006B602A"/>
    <w:rsid w:val="006C7885"/>
    <w:rsid w:val="006D29F9"/>
    <w:rsid w:val="006E1DAC"/>
    <w:rsid w:val="006F7B4F"/>
    <w:rsid w:val="0070202B"/>
    <w:rsid w:val="0070238C"/>
    <w:rsid w:val="00703BB4"/>
    <w:rsid w:val="007075F8"/>
    <w:rsid w:val="00711EA7"/>
    <w:rsid w:val="007130FD"/>
    <w:rsid w:val="00714226"/>
    <w:rsid w:val="007142D3"/>
    <w:rsid w:val="00726AD7"/>
    <w:rsid w:val="00726F3B"/>
    <w:rsid w:val="0073244B"/>
    <w:rsid w:val="007369C1"/>
    <w:rsid w:val="007421F3"/>
    <w:rsid w:val="00742253"/>
    <w:rsid w:val="007453CA"/>
    <w:rsid w:val="007521F6"/>
    <w:rsid w:val="007529EF"/>
    <w:rsid w:val="00754EF3"/>
    <w:rsid w:val="00756B5D"/>
    <w:rsid w:val="007605D2"/>
    <w:rsid w:val="00764DC6"/>
    <w:rsid w:val="00766662"/>
    <w:rsid w:val="00766EAC"/>
    <w:rsid w:val="00767041"/>
    <w:rsid w:val="00767552"/>
    <w:rsid w:val="00770674"/>
    <w:rsid w:val="007717A6"/>
    <w:rsid w:val="007721D4"/>
    <w:rsid w:val="00773BE3"/>
    <w:rsid w:val="0077555A"/>
    <w:rsid w:val="00777085"/>
    <w:rsid w:val="0077792D"/>
    <w:rsid w:val="00780C19"/>
    <w:rsid w:val="00783622"/>
    <w:rsid w:val="00784C55"/>
    <w:rsid w:val="00792003"/>
    <w:rsid w:val="00797881"/>
    <w:rsid w:val="007A02D0"/>
    <w:rsid w:val="007A1643"/>
    <w:rsid w:val="007A4541"/>
    <w:rsid w:val="007B10BA"/>
    <w:rsid w:val="007B1704"/>
    <w:rsid w:val="007B6EBA"/>
    <w:rsid w:val="007B7375"/>
    <w:rsid w:val="007C0249"/>
    <w:rsid w:val="007C25D4"/>
    <w:rsid w:val="007C3408"/>
    <w:rsid w:val="007C4BF6"/>
    <w:rsid w:val="007C5505"/>
    <w:rsid w:val="007C680D"/>
    <w:rsid w:val="007C6E0B"/>
    <w:rsid w:val="007D253E"/>
    <w:rsid w:val="007D5910"/>
    <w:rsid w:val="007E1EC4"/>
    <w:rsid w:val="007E68BE"/>
    <w:rsid w:val="007E6DCE"/>
    <w:rsid w:val="007F1C8E"/>
    <w:rsid w:val="007F1E28"/>
    <w:rsid w:val="00807664"/>
    <w:rsid w:val="00813D8D"/>
    <w:rsid w:val="00814403"/>
    <w:rsid w:val="0081702B"/>
    <w:rsid w:val="00821805"/>
    <w:rsid w:val="00821D4F"/>
    <w:rsid w:val="008222B1"/>
    <w:rsid w:val="00822544"/>
    <w:rsid w:val="00822BAF"/>
    <w:rsid w:val="00824649"/>
    <w:rsid w:val="00824929"/>
    <w:rsid w:val="00825995"/>
    <w:rsid w:val="00830EA2"/>
    <w:rsid w:val="00837948"/>
    <w:rsid w:val="00846E12"/>
    <w:rsid w:val="00847E4F"/>
    <w:rsid w:val="008502BC"/>
    <w:rsid w:val="00850349"/>
    <w:rsid w:val="00850F37"/>
    <w:rsid w:val="00851064"/>
    <w:rsid w:val="00852DE9"/>
    <w:rsid w:val="00855A5B"/>
    <w:rsid w:val="00861364"/>
    <w:rsid w:val="0087357A"/>
    <w:rsid w:val="00873EAE"/>
    <w:rsid w:val="00875D22"/>
    <w:rsid w:val="008762F3"/>
    <w:rsid w:val="00877318"/>
    <w:rsid w:val="008867B3"/>
    <w:rsid w:val="00886895"/>
    <w:rsid w:val="008914B2"/>
    <w:rsid w:val="00894CC8"/>
    <w:rsid w:val="0089531C"/>
    <w:rsid w:val="00896F4A"/>
    <w:rsid w:val="008A2C9D"/>
    <w:rsid w:val="008C0F0D"/>
    <w:rsid w:val="008C2694"/>
    <w:rsid w:val="008C44E2"/>
    <w:rsid w:val="008D35DC"/>
    <w:rsid w:val="008D699C"/>
    <w:rsid w:val="008E47EA"/>
    <w:rsid w:val="008E49E7"/>
    <w:rsid w:val="008E75D6"/>
    <w:rsid w:val="008F450F"/>
    <w:rsid w:val="008F51B2"/>
    <w:rsid w:val="00900562"/>
    <w:rsid w:val="009014ED"/>
    <w:rsid w:val="00901FD1"/>
    <w:rsid w:val="00907C85"/>
    <w:rsid w:val="00921DEE"/>
    <w:rsid w:val="00922C9E"/>
    <w:rsid w:val="009234E7"/>
    <w:rsid w:val="00924AE1"/>
    <w:rsid w:val="0093159E"/>
    <w:rsid w:val="00931C37"/>
    <w:rsid w:val="00932B41"/>
    <w:rsid w:val="00940547"/>
    <w:rsid w:val="00940CDF"/>
    <w:rsid w:val="00942AFF"/>
    <w:rsid w:val="009458DB"/>
    <w:rsid w:val="0094679A"/>
    <w:rsid w:val="00950FA2"/>
    <w:rsid w:val="00956166"/>
    <w:rsid w:val="00956853"/>
    <w:rsid w:val="009606EA"/>
    <w:rsid w:val="00963A63"/>
    <w:rsid w:val="009664FD"/>
    <w:rsid w:val="00966C60"/>
    <w:rsid w:val="0097001A"/>
    <w:rsid w:val="00970B7A"/>
    <w:rsid w:val="0097285D"/>
    <w:rsid w:val="00976BC7"/>
    <w:rsid w:val="00977C00"/>
    <w:rsid w:val="00985053"/>
    <w:rsid w:val="00995BF4"/>
    <w:rsid w:val="00996949"/>
    <w:rsid w:val="009A34C8"/>
    <w:rsid w:val="009B2560"/>
    <w:rsid w:val="009C3F45"/>
    <w:rsid w:val="009C4C70"/>
    <w:rsid w:val="009C50EC"/>
    <w:rsid w:val="009C6435"/>
    <w:rsid w:val="009C68F9"/>
    <w:rsid w:val="009E3140"/>
    <w:rsid w:val="009E5C64"/>
    <w:rsid w:val="009E5C9F"/>
    <w:rsid w:val="009E65F1"/>
    <w:rsid w:val="009E7A98"/>
    <w:rsid w:val="009F51F5"/>
    <w:rsid w:val="009F5508"/>
    <w:rsid w:val="00A00B0E"/>
    <w:rsid w:val="00A06D8D"/>
    <w:rsid w:val="00A073C7"/>
    <w:rsid w:val="00A12ABB"/>
    <w:rsid w:val="00A15239"/>
    <w:rsid w:val="00A17A47"/>
    <w:rsid w:val="00A23208"/>
    <w:rsid w:val="00A23FAD"/>
    <w:rsid w:val="00A303C2"/>
    <w:rsid w:val="00A30F2F"/>
    <w:rsid w:val="00A30F53"/>
    <w:rsid w:val="00A35162"/>
    <w:rsid w:val="00A355A7"/>
    <w:rsid w:val="00A41E65"/>
    <w:rsid w:val="00A440EE"/>
    <w:rsid w:val="00A46248"/>
    <w:rsid w:val="00A511D8"/>
    <w:rsid w:val="00A55CDB"/>
    <w:rsid w:val="00A623DD"/>
    <w:rsid w:val="00A63B30"/>
    <w:rsid w:val="00A71C88"/>
    <w:rsid w:val="00A71ECA"/>
    <w:rsid w:val="00A73E69"/>
    <w:rsid w:val="00A7403C"/>
    <w:rsid w:val="00A7487D"/>
    <w:rsid w:val="00A76972"/>
    <w:rsid w:val="00A90E3D"/>
    <w:rsid w:val="00A93F28"/>
    <w:rsid w:val="00AB2421"/>
    <w:rsid w:val="00AB58A3"/>
    <w:rsid w:val="00AC51E3"/>
    <w:rsid w:val="00AC7C95"/>
    <w:rsid w:val="00AD0D17"/>
    <w:rsid w:val="00AD1A0E"/>
    <w:rsid w:val="00AD3DFA"/>
    <w:rsid w:val="00AD3E15"/>
    <w:rsid w:val="00AD5CB6"/>
    <w:rsid w:val="00AD766D"/>
    <w:rsid w:val="00AE7F05"/>
    <w:rsid w:val="00AE7F14"/>
    <w:rsid w:val="00AF1553"/>
    <w:rsid w:val="00AF5907"/>
    <w:rsid w:val="00B0496C"/>
    <w:rsid w:val="00B06B83"/>
    <w:rsid w:val="00B17449"/>
    <w:rsid w:val="00B176D3"/>
    <w:rsid w:val="00B17D18"/>
    <w:rsid w:val="00B21551"/>
    <w:rsid w:val="00B238F5"/>
    <w:rsid w:val="00B3164B"/>
    <w:rsid w:val="00B32A1D"/>
    <w:rsid w:val="00B3374B"/>
    <w:rsid w:val="00B34FC0"/>
    <w:rsid w:val="00B353C6"/>
    <w:rsid w:val="00B356D6"/>
    <w:rsid w:val="00B35CF2"/>
    <w:rsid w:val="00B35FC0"/>
    <w:rsid w:val="00B4677E"/>
    <w:rsid w:val="00B4698D"/>
    <w:rsid w:val="00B46FEA"/>
    <w:rsid w:val="00B57C1E"/>
    <w:rsid w:val="00B57CE7"/>
    <w:rsid w:val="00B62E3F"/>
    <w:rsid w:val="00B70F2B"/>
    <w:rsid w:val="00B72291"/>
    <w:rsid w:val="00B74D56"/>
    <w:rsid w:val="00B80965"/>
    <w:rsid w:val="00B83CC6"/>
    <w:rsid w:val="00B83D7E"/>
    <w:rsid w:val="00B85946"/>
    <w:rsid w:val="00B96B10"/>
    <w:rsid w:val="00BA181B"/>
    <w:rsid w:val="00BA3D29"/>
    <w:rsid w:val="00BA5282"/>
    <w:rsid w:val="00BB16F8"/>
    <w:rsid w:val="00BB7649"/>
    <w:rsid w:val="00BC2A23"/>
    <w:rsid w:val="00BD0CC1"/>
    <w:rsid w:val="00BD2B94"/>
    <w:rsid w:val="00BD6145"/>
    <w:rsid w:val="00BD7173"/>
    <w:rsid w:val="00BE4158"/>
    <w:rsid w:val="00BF3AB6"/>
    <w:rsid w:val="00BF41ED"/>
    <w:rsid w:val="00BF4EC7"/>
    <w:rsid w:val="00BF5592"/>
    <w:rsid w:val="00C00F92"/>
    <w:rsid w:val="00C01E83"/>
    <w:rsid w:val="00C04155"/>
    <w:rsid w:val="00C0450B"/>
    <w:rsid w:val="00C0668E"/>
    <w:rsid w:val="00C066D3"/>
    <w:rsid w:val="00C067AF"/>
    <w:rsid w:val="00C07DCC"/>
    <w:rsid w:val="00C07FAF"/>
    <w:rsid w:val="00C10702"/>
    <w:rsid w:val="00C10C5D"/>
    <w:rsid w:val="00C13510"/>
    <w:rsid w:val="00C13A28"/>
    <w:rsid w:val="00C172EF"/>
    <w:rsid w:val="00C30404"/>
    <w:rsid w:val="00C343C8"/>
    <w:rsid w:val="00C358CC"/>
    <w:rsid w:val="00C37E02"/>
    <w:rsid w:val="00C40EF4"/>
    <w:rsid w:val="00C46AEF"/>
    <w:rsid w:val="00C53DAF"/>
    <w:rsid w:val="00C551E7"/>
    <w:rsid w:val="00C57CB4"/>
    <w:rsid w:val="00C672F3"/>
    <w:rsid w:val="00C709C1"/>
    <w:rsid w:val="00C72483"/>
    <w:rsid w:val="00C72C80"/>
    <w:rsid w:val="00C7334B"/>
    <w:rsid w:val="00C81DD3"/>
    <w:rsid w:val="00C82644"/>
    <w:rsid w:val="00C82B08"/>
    <w:rsid w:val="00C833F7"/>
    <w:rsid w:val="00C95A1D"/>
    <w:rsid w:val="00CA0A63"/>
    <w:rsid w:val="00CA2EEF"/>
    <w:rsid w:val="00CA35D8"/>
    <w:rsid w:val="00CA5959"/>
    <w:rsid w:val="00CA68BA"/>
    <w:rsid w:val="00CA6ADD"/>
    <w:rsid w:val="00CB55BD"/>
    <w:rsid w:val="00CB69DF"/>
    <w:rsid w:val="00CC1BA4"/>
    <w:rsid w:val="00CD597E"/>
    <w:rsid w:val="00CD6223"/>
    <w:rsid w:val="00CE067F"/>
    <w:rsid w:val="00CE4181"/>
    <w:rsid w:val="00CF5CBC"/>
    <w:rsid w:val="00D01AEC"/>
    <w:rsid w:val="00D02D0F"/>
    <w:rsid w:val="00D05BD6"/>
    <w:rsid w:val="00D06457"/>
    <w:rsid w:val="00D11659"/>
    <w:rsid w:val="00D12EA3"/>
    <w:rsid w:val="00D15246"/>
    <w:rsid w:val="00D214FC"/>
    <w:rsid w:val="00D226FC"/>
    <w:rsid w:val="00D271A4"/>
    <w:rsid w:val="00D30F88"/>
    <w:rsid w:val="00D31916"/>
    <w:rsid w:val="00D319E9"/>
    <w:rsid w:val="00D32E2F"/>
    <w:rsid w:val="00D36922"/>
    <w:rsid w:val="00D36E93"/>
    <w:rsid w:val="00D41DF3"/>
    <w:rsid w:val="00D51D04"/>
    <w:rsid w:val="00D55C82"/>
    <w:rsid w:val="00D60742"/>
    <w:rsid w:val="00D60F9D"/>
    <w:rsid w:val="00D66C00"/>
    <w:rsid w:val="00D733C3"/>
    <w:rsid w:val="00D772DE"/>
    <w:rsid w:val="00D81C22"/>
    <w:rsid w:val="00D838AA"/>
    <w:rsid w:val="00D83CD5"/>
    <w:rsid w:val="00D8591A"/>
    <w:rsid w:val="00D91D88"/>
    <w:rsid w:val="00D92F38"/>
    <w:rsid w:val="00D942D7"/>
    <w:rsid w:val="00D95031"/>
    <w:rsid w:val="00DA0537"/>
    <w:rsid w:val="00DA536D"/>
    <w:rsid w:val="00DA5CEB"/>
    <w:rsid w:val="00DA797D"/>
    <w:rsid w:val="00DB1A84"/>
    <w:rsid w:val="00DB6975"/>
    <w:rsid w:val="00DC0E42"/>
    <w:rsid w:val="00DC150A"/>
    <w:rsid w:val="00DC2DC1"/>
    <w:rsid w:val="00DC3CAE"/>
    <w:rsid w:val="00DD0969"/>
    <w:rsid w:val="00DD0B39"/>
    <w:rsid w:val="00DD0C81"/>
    <w:rsid w:val="00DD603F"/>
    <w:rsid w:val="00DD6978"/>
    <w:rsid w:val="00DD6BBB"/>
    <w:rsid w:val="00DE01E2"/>
    <w:rsid w:val="00DE19A6"/>
    <w:rsid w:val="00DE1BE5"/>
    <w:rsid w:val="00DE20D0"/>
    <w:rsid w:val="00DE4A30"/>
    <w:rsid w:val="00DE6FA3"/>
    <w:rsid w:val="00DE7CD0"/>
    <w:rsid w:val="00DF2857"/>
    <w:rsid w:val="00DF366D"/>
    <w:rsid w:val="00DF4BD7"/>
    <w:rsid w:val="00E01130"/>
    <w:rsid w:val="00E01AD8"/>
    <w:rsid w:val="00E01D70"/>
    <w:rsid w:val="00E1175F"/>
    <w:rsid w:val="00E1436B"/>
    <w:rsid w:val="00E15743"/>
    <w:rsid w:val="00E21918"/>
    <w:rsid w:val="00E23806"/>
    <w:rsid w:val="00E41143"/>
    <w:rsid w:val="00E41E9A"/>
    <w:rsid w:val="00E439E4"/>
    <w:rsid w:val="00E51458"/>
    <w:rsid w:val="00E51586"/>
    <w:rsid w:val="00E5239A"/>
    <w:rsid w:val="00E52A2A"/>
    <w:rsid w:val="00E5447C"/>
    <w:rsid w:val="00E573A5"/>
    <w:rsid w:val="00E600D3"/>
    <w:rsid w:val="00E615C2"/>
    <w:rsid w:val="00E62480"/>
    <w:rsid w:val="00E627D4"/>
    <w:rsid w:val="00E62AF0"/>
    <w:rsid w:val="00E64433"/>
    <w:rsid w:val="00E64488"/>
    <w:rsid w:val="00E6580D"/>
    <w:rsid w:val="00E6604D"/>
    <w:rsid w:val="00E679CA"/>
    <w:rsid w:val="00E720DD"/>
    <w:rsid w:val="00E721FB"/>
    <w:rsid w:val="00E73ECD"/>
    <w:rsid w:val="00E74AFD"/>
    <w:rsid w:val="00E776E6"/>
    <w:rsid w:val="00E805DA"/>
    <w:rsid w:val="00E82391"/>
    <w:rsid w:val="00E831C3"/>
    <w:rsid w:val="00E90701"/>
    <w:rsid w:val="00E90E13"/>
    <w:rsid w:val="00E93925"/>
    <w:rsid w:val="00E95C4B"/>
    <w:rsid w:val="00EA2BBD"/>
    <w:rsid w:val="00EA463C"/>
    <w:rsid w:val="00EA51B8"/>
    <w:rsid w:val="00EB225F"/>
    <w:rsid w:val="00EB2848"/>
    <w:rsid w:val="00EB3563"/>
    <w:rsid w:val="00EC5767"/>
    <w:rsid w:val="00ED2A89"/>
    <w:rsid w:val="00ED577C"/>
    <w:rsid w:val="00EE35B9"/>
    <w:rsid w:val="00EE5ECC"/>
    <w:rsid w:val="00EE5FA0"/>
    <w:rsid w:val="00EE7E7D"/>
    <w:rsid w:val="00EF03EB"/>
    <w:rsid w:val="00EF6148"/>
    <w:rsid w:val="00EF7137"/>
    <w:rsid w:val="00F00406"/>
    <w:rsid w:val="00F00536"/>
    <w:rsid w:val="00F0168C"/>
    <w:rsid w:val="00F1020C"/>
    <w:rsid w:val="00F11735"/>
    <w:rsid w:val="00F2015F"/>
    <w:rsid w:val="00F2369F"/>
    <w:rsid w:val="00F27D29"/>
    <w:rsid w:val="00F31C05"/>
    <w:rsid w:val="00F32597"/>
    <w:rsid w:val="00F34C36"/>
    <w:rsid w:val="00F401F6"/>
    <w:rsid w:val="00F43A99"/>
    <w:rsid w:val="00F442B6"/>
    <w:rsid w:val="00F44AE8"/>
    <w:rsid w:val="00F46145"/>
    <w:rsid w:val="00F50AF5"/>
    <w:rsid w:val="00F53316"/>
    <w:rsid w:val="00F545A5"/>
    <w:rsid w:val="00F63A97"/>
    <w:rsid w:val="00F648D9"/>
    <w:rsid w:val="00F66C7B"/>
    <w:rsid w:val="00F7085B"/>
    <w:rsid w:val="00F73E8B"/>
    <w:rsid w:val="00F74ED8"/>
    <w:rsid w:val="00F80AC4"/>
    <w:rsid w:val="00F81781"/>
    <w:rsid w:val="00F94808"/>
    <w:rsid w:val="00F97620"/>
    <w:rsid w:val="00FA1CC8"/>
    <w:rsid w:val="00FA581E"/>
    <w:rsid w:val="00FB0362"/>
    <w:rsid w:val="00FB1324"/>
    <w:rsid w:val="00FB4A7E"/>
    <w:rsid w:val="00FB70F9"/>
    <w:rsid w:val="00FC75F7"/>
    <w:rsid w:val="00FD163F"/>
    <w:rsid w:val="00FD1F55"/>
    <w:rsid w:val="00FD2746"/>
    <w:rsid w:val="00FD286E"/>
    <w:rsid w:val="00FD68CC"/>
    <w:rsid w:val="00FE2819"/>
    <w:rsid w:val="00FE587F"/>
    <w:rsid w:val="00FE61B8"/>
    <w:rsid w:val="00FE7431"/>
    <w:rsid w:val="00FF106B"/>
    <w:rsid w:val="00FF1873"/>
    <w:rsid w:val="00FF4E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C750B"/>
  <w15:chartTrackingRefBased/>
  <w15:docId w15:val="{96B13601-C043-4822-BAD1-4E891E4C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204"/>
  </w:style>
  <w:style w:type="paragraph" w:styleId="Heading1">
    <w:name w:val="heading 1"/>
    <w:basedOn w:val="Normal"/>
    <w:next w:val="Normal"/>
    <w:link w:val="Heading1Char"/>
    <w:uiPriority w:val="9"/>
    <w:qFormat/>
    <w:rsid w:val="00310A22"/>
    <w:pPr>
      <w:numPr>
        <w:numId w:val="1"/>
      </w:numPr>
      <w:spacing w:before="240" w:after="240" w:line="360" w:lineRule="exact"/>
      <w:jc w:val="both"/>
      <w:outlineLvl w:val="0"/>
    </w:pPr>
    <w:rPr>
      <w:rFonts w:ascii="Arial" w:hAnsi="Arial" w:cs="Arial"/>
      <w:b/>
      <w:bCs/>
      <w:color w:val="ED7D31" w:themeColor="accent2"/>
      <w:spacing w:val="5"/>
      <w:sz w:val="24"/>
      <w:szCs w:val="32"/>
      <w:lang w:bidi="ar-SA"/>
    </w:rPr>
  </w:style>
  <w:style w:type="paragraph" w:styleId="Heading2">
    <w:name w:val="heading 2"/>
    <w:basedOn w:val="Normal"/>
    <w:next w:val="Normal"/>
    <w:link w:val="Heading2Char"/>
    <w:uiPriority w:val="9"/>
    <w:semiHidden/>
    <w:unhideWhenUsed/>
    <w:qFormat/>
    <w:rsid w:val="00457F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uiPriority w:val="9"/>
    <w:unhideWhenUsed/>
    <w:qFormat/>
    <w:rsid w:val="00310A22"/>
    <w:pPr>
      <w:numPr>
        <w:ilvl w:val="2"/>
        <w:numId w:val="1"/>
      </w:numPr>
      <w:spacing w:before="240" w:after="240" w:line="240" w:lineRule="auto"/>
      <w:outlineLvl w:val="2"/>
    </w:pPr>
    <w:rPr>
      <w:rFonts w:ascii="Arial" w:eastAsiaTheme="minorEastAsia" w:hAnsi="Arial" w:cs="Arial"/>
      <w:bCs/>
      <w:caps/>
      <w:color w:val="ED7D31" w:themeColor="accent2"/>
      <w:sz w:val="20"/>
      <w:szCs w:val="24"/>
      <w:lang w:val="en-GB" w:bidi="ar-SA"/>
    </w:rPr>
  </w:style>
  <w:style w:type="paragraph" w:styleId="Heading4">
    <w:name w:val="heading 4"/>
    <w:basedOn w:val="Normal"/>
    <w:next w:val="Normal"/>
    <w:link w:val="Heading4Char"/>
    <w:uiPriority w:val="9"/>
    <w:unhideWhenUsed/>
    <w:qFormat/>
    <w:rsid w:val="00310A22"/>
    <w:pPr>
      <w:numPr>
        <w:ilvl w:val="3"/>
        <w:numId w:val="1"/>
      </w:numPr>
      <w:spacing w:before="240" w:after="240" w:line="320" w:lineRule="exact"/>
      <w:jc w:val="both"/>
      <w:outlineLvl w:val="3"/>
    </w:pPr>
    <w:rPr>
      <w:rFonts w:ascii="Arial" w:eastAsiaTheme="minorEastAsia" w:hAnsi="Arial"/>
      <w:color w:val="ED7D31" w:themeColor="accent2"/>
      <w:sz w:val="20"/>
      <w:szCs w:val="28"/>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885"/>
    <w:pPr>
      <w:ind w:left="720"/>
      <w:contextualSpacing/>
    </w:pPr>
  </w:style>
  <w:style w:type="paragraph" w:styleId="Header">
    <w:name w:val="header"/>
    <w:basedOn w:val="Normal"/>
    <w:link w:val="HeaderChar"/>
    <w:uiPriority w:val="99"/>
    <w:unhideWhenUsed/>
    <w:rsid w:val="00DE4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A30"/>
  </w:style>
  <w:style w:type="paragraph" w:styleId="Footer">
    <w:name w:val="footer"/>
    <w:basedOn w:val="Normal"/>
    <w:link w:val="FooterChar"/>
    <w:uiPriority w:val="99"/>
    <w:unhideWhenUsed/>
    <w:rsid w:val="00DE4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A30"/>
  </w:style>
  <w:style w:type="paragraph" w:customStyle="1" w:styleId="Normal1">
    <w:name w:val="Normal1"/>
    <w:rsid w:val="007A1643"/>
    <w:pPr>
      <w:spacing w:after="200" w:line="276" w:lineRule="auto"/>
    </w:pPr>
    <w:rPr>
      <w:rFonts w:ascii="Calibri" w:eastAsia="Calibri" w:hAnsi="Calibri" w:cs="Calibri"/>
      <w:color w:val="000000"/>
      <w:lang w:val="de-DE" w:eastAsia="de-DE" w:bidi="ar-SA"/>
    </w:rPr>
  </w:style>
  <w:style w:type="table" w:customStyle="1" w:styleId="1">
    <w:name w:val="1"/>
    <w:basedOn w:val="TableNormal"/>
    <w:rsid w:val="007A1643"/>
    <w:pPr>
      <w:spacing w:after="0" w:line="240" w:lineRule="auto"/>
    </w:pPr>
    <w:rPr>
      <w:rFonts w:ascii="Calibri" w:eastAsia="Calibri" w:hAnsi="Calibri" w:cs="Calibri"/>
      <w:color w:val="000000"/>
      <w:lang w:val="de-DE" w:eastAsia="de-DE" w:bidi="ar-SA"/>
    </w:rPr>
    <w:tblPr>
      <w:tblStyleRowBandSize w:val="1"/>
      <w:tblStyleColBandSize w:val="1"/>
      <w:tblInd w:w="0" w:type="nil"/>
      <w:tblCellMar>
        <w:left w:w="115" w:type="dxa"/>
        <w:right w:w="115" w:type="dxa"/>
      </w:tblCellMar>
    </w:tblPr>
  </w:style>
  <w:style w:type="character" w:styleId="Hyperlink">
    <w:name w:val="Hyperlink"/>
    <w:basedOn w:val="DefaultParagraphFont"/>
    <w:uiPriority w:val="99"/>
    <w:unhideWhenUsed/>
    <w:rsid w:val="005F526C"/>
    <w:rPr>
      <w:color w:val="0563C1" w:themeColor="hyperlink"/>
      <w:u w:val="single"/>
    </w:rPr>
  </w:style>
  <w:style w:type="character" w:styleId="UnresolvedMention">
    <w:name w:val="Unresolved Mention"/>
    <w:basedOn w:val="DefaultParagraphFont"/>
    <w:uiPriority w:val="99"/>
    <w:semiHidden/>
    <w:unhideWhenUsed/>
    <w:rsid w:val="005F526C"/>
    <w:rPr>
      <w:color w:val="605E5C"/>
      <w:shd w:val="clear" w:color="auto" w:fill="E1DFDD"/>
    </w:rPr>
  </w:style>
  <w:style w:type="table" w:styleId="TableGrid">
    <w:name w:val="Table Grid"/>
    <w:basedOn w:val="TableNormal"/>
    <w:rsid w:val="00145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0A22"/>
    <w:rPr>
      <w:rFonts w:ascii="Arial" w:hAnsi="Arial" w:cs="Arial"/>
      <w:b/>
      <w:bCs/>
      <w:color w:val="ED7D31" w:themeColor="accent2"/>
      <w:spacing w:val="5"/>
      <w:sz w:val="24"/>
      <w:szCs w:val="32"/>
      <w:lang w:bidi="ar-SA"/>
    </w:rPr>
  </w:style>
  <w:style w:type="character" w:customStyle="1" w:styleId="Heading3Char">
    <w:name w:val="Heading 3 Char"/>
    <w:basedOn w:val="DefaultParagraphFont"/>
    <w:link w:val="Heading3"/>
    <w:uiPriority w:val="9"/>
    <w:rsid w:val="00310A22"/>
    <w:rPr>
      <w:rFonts w:ascii="Arial" w:eastAsiaTheme="minorEastAsia" w:hAnsi="Arial" w:cs="Arial"/>
      <w:bCs/>
      <w:caps/>
      <w:color w:val="ED7D31" w:themeColor="accent2"/>
      <w:sz w:val="20"/>
      <w:szCs w:val="24"/>
      <w:lang w:val="en-GB" w:bidi="ar-SA"/>
    </w:rPr>
  </w:style>
  <w:style w:type="character" w:customStyle="1" w:styleId="Heading4Char">
    <w:name w:val="Heading 4 Char"/>
    <w:basedOn w:val="DefaultParagraphFont"/>
    <w:link w:val="Heading4"/>
    <w:uiPriority w:val="9"/>
    <w:rsid w:val="00310A22"/>
    <w:rPr>
      <w:rFonts w:ascii="Arial" w:eastAsiaTheme="minorEastAsia" w:hAnsi="Arial"/>
      <w:color w:val="ED7D31" w:themeColor="accent2"/>
      <w:sz w:val="20"/>
      <w:szCs w:val="28"/>
      <w:lang w:val="en-GB" w:bidi="ar-SA"/>
    </w:rPr>
  </w:style>
  <w:style w:type="paragraph" w:styleId="TOCHeading">
    <w:name w:val="TOC Heading"/>
    <w:basedOn w:val="Heading1"/>
    <w:next w:val="Normal"/>
    <w:uiPriority w:val="39"/>
    <w:unhideWhenUsed/>
    <w:qFormat/>
    <w:rsid w:val="00A440EE"/>
    <w:pPr>
      <w:keepNext/>
      <w:keepLines/>
      <w:numPr>
        <w:numId w:val="0"/>
      </w:numPr>
      <w:spacing w:after="0" w:line="259" w:lineRule="auto"/>
      <w:jc w:val="left"/>
      <w:outlineLvl w:val="9"/>
    </w:pPr>
    <w:rPr>
      <w:rFonts w:asciiTheme="majorHAnsi" w:eastAsiaTheme="majorEastAsia" w:hAnsiTheme="majorHAnsi" w:cstheme="majorBidi"/>
      <w:b w:val="0"/>
      <w:bCs w:val="0"/>
      <w:color w:val="2F5496" w:themeColor="accent1" w:themeShade="BF"/>
      <w:spacing w:val="0"/>
      <w:sz w:val="32"/>
    </w:rPr>
  </w:style>
  <w:style w:type="paragraph" w:styleId="TOC1">
    <w:name w:val="toc 1"/>
    <w:basedOn w:val="Normal"/>
    <w:next w:val="Normal"/>
    <w:autoRedefine/>
    <w:uiPriority w:val="39"/>
    <w:unhideWhenUsed/>
    <w:rsid w:val="00001E16"/>
    <w:pPr>
      <w:spacing w:after="100"/>
    </w:pPr>
  </w:style>
  <w:style w:type="character" w:customStyle="1" w:styleId="Heading2Char">
    <w:name w:val="Heading 2 Char"/>
    <w:basedOn w:val="DefaultParagraphFont"/>
    <w:link w:val="Heading2"/>
    <w:uiPriority w:val="9"/>
    <w:semiHidden/>
    <w:rsid w:val="00457F46"/>
    <w:rPr>
      <w:rFonts w:asciiTheme="majorHAnsi" w:eastAsiaTheme="majorEastAsia" w:hAnsiTheme="majorHAnsi" w:cstheme="majorBidi"/>
      <w:color w:val="2F5496" w:themeColor="accent1" w:themeShade="BF"/>
      <w:sz w:val="26"/>
      <w:szCs w:val="26"/>
    </w:rPr>
  </w:style>
  <w:style w:type="character" w:customStyle="1" w:styleId="titletext">
    <w:name w:val="title__text"/>
    <w:basedOn w:val="DefaultParagraphFont"/>
    <w:rsid w:val="00457F46"/>
  </w:style>
  <w:style w:type="character" w:styleId="CommentReference">
    <w:name w:val="annotation reference"/>
    <w:basedOn w:val="DefaultParagraphFont"/>
    <w:uiPriority w:val="99"/>
    <w:semiHidden/>
    <w:unhideWhenUsed/>
    <w:rsid w:val="00B46FEA"/>
    <w:rPr>
      <w:sz w:val="16"/>
      <w:szCs w:val="16"/>
    </w:rPr>
  </w:style>
  <w:style w:type="paragraph" w:styleId="CommentText">
    <w:name w:val="annotation text"/>
    <w:basedOn w:val="Normal"/>
    <w:link w:val="CommentTextChar"/>
    <w:uiPriority w:val="99"/>
    <w:unhideWhenUsed/>
    <w:rsid w:val="00B46FEA"/>
    <w:pPr>
      <w:spacing w:line="240" w:lineRule="auto"/>
    </w:pPr>
    <w:rPr>
      <w:sz w:val="20"/>
      <w:szCs w:val="20"/>
    </w:rPr>
  </w:style>
  <w:style w:type="character" w:customStyle="1" w:styleId="CommentTextChar">
    <w:name w:val="Comment Text Char"/>
    <w:basedOn w:val="DefaultParagraphFont"/>
    <w:link w:val="CommentText"/>
    <w:uiPriority w:val="99"/>
    <w:rsid w:val="00B46FEA"/>
    <w:rPr>
      <w:sz w:val="20"/>
      <w:szCs w:val="20"/>
    </w:rPr>
  </w:style>
  <w:style w:type="paragraph" w:styleId="CommentSubject">
    <w:name w:val="annotation subject"/>
    <w:basedOn w:val="CommentText"/>
    <w:next w:val="CommentText"/>
    <w:link w:val="CommentSubjectChar"/>
    <w:uiPriority w:val="99"/>
    <w:semiHidden/>
    <w:unhideWhenUsed/>
    <w:rsid w:val="00B46FEA"/>
    <w:rPr>
      <w:b/>
      <w:bCs/>
    </w:rPr>
  </w:style>
  <w:style w:type="character" w:customStyle="1" w:styleId="CommentSubjectChar">
    <w:name w:val="Comment Subject Char"/>
    <w:basedOn w:val="CommentTextChar"/>
    <w:link w:val="CommentSubject"/>
    <w:uiPriority w:val="99"/>
    <w:semiHidden/>
    <w:rsid w:val="00B46FEA"/>
    <w:rPr>
      <w:b/>
      <w:bCs/>
      <w:sz w:val="20"/>
      <w:szCs w:val="20"/>
    </w:rPr>
  </w:style>
  <w:style w:type="paragraph" w:styleId="Revision">
    <w:name w:val="Revision"/>
    <w:hidden/>
    <w:uiPriority w:val="99"/>
    <w:semiHidden/>
    <w:rsid w:val="005D05CE"/>
    <w:pPr>
      <w:spacing w:after="0" w:line="240" w:lineRule="auto"/>
    </w:pPr>
  </w:style>
  <w:style w:type="character" w:styleId="FollowedHyperlink">
    <w:name w:val="FollowedHyperlink"/>
    <w:basedOn w:val="DefaultParagraphFont"/>
    <w:uiPriority w:val="99"/>
    <w:semiHidden/>
    <w:unhideWhenUsed/>
    <w:rsid w:val="005C0131"/>
    <w:rPr>
      <w:color w:val="954F72" w:themeColor="followedHyperlink"/>
      <w:u w:val="single"/>
    </w:rPr>
  </w:style>
  <w:style w:type="character" w:styleId="PageNumber">
    <w:name w:val="page number"/>
    <w:basedOn w:val="DefaultParagraphFont"/>
    <w:uiPriority w:val="99"/>
    <w:semiHidden/>
    <w:unhideWhenUsed/>
    <w:rsid w:val="00DD0B39"/>
  </w:style>
  <w:style w:type="paragraph" w:customStyle="1" w:styleId="Default">
    <w:name w:val="Default"/>
    <w:rsid w:val="00DD0B39"/>
    <w:pPr>
      <w:autoSpaceDE w:val="0"/>
      <w:autoSpaceDN w:val="0"/>
      <w:adjustRightInd w:val="0"/>
      <w:spacing w:after="0" w:line="240" w:lineRule="auto"/>
    </w:pPr>
    <w:rPr>
      <w:rFonts w:ascii="Lucida Fax" w:hAnsi="Lucida Fax" w:cs="Lucida Fax"/>
      <w:color w:val="000000"/>
      <w:sz w:val="24"/>
      <w:szCs w:val="24"/>
      <w:lang w:val="en-GB" w:bidi="ar-SA"/>
    </w:rPr>
  </w:style>
  <w:style w:type="character" w:customStyle="1" w:styleId="apple-converted-space">
    <w:name w:val="apple-converted-space"/>
    <w:basedOn w:val="DefaultParagraphFont"/>
    <w:rsid w:val="00BD2B94"/>
  </w:style>
  <w:style w:type="character" w:styleId="Strong">
    <w:name w:val="Strong"/>
    <w:basedOn w:val="DefaultParagraphFont"/>
    <w:uiPriority w:val="22"/>
    <w:qFormat/>
    <w:rsid w:val="00BD2B94"/>
    <w:rPr>
      <w:b/>
      <w:bCs/>
    </w:rPr>
  </w:style>
  <w:style w:type="paragraph" w:styleId="NormalWeb">
    <w:name w:val="Normal (Web)"/>
    <w:basedOn w:val="Normal"/>
    <w:uiPriority w:val="99"/>
    <w:unhideWhenUsed/>
    <w:rsid w:val="00BD2B94"/>
    <w:pPr>
      <w:spacing w:before="100" w:beforeAutospacing="1" w:after="100" w:afterAutospacing="1" w:line="240" w:lineRule="auto"/>
    </w:pPr>
    <w:rPr>
      <w:rFonts w:ascii="Times New Roman" w:eastAsia="Times New Roman"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3147">
      <w:bodyDiv w:val="1"/>
      <w:marLeft w:val="0"/>
      <w:marRight w:val="0"/>
      <w:marTop w:val="0"/>
      <w:marBottom w:val="0"/>
      <w:divBdr>
        <w:top w:val="none" w:sz="0" w:space="0" w:color="auto"/>
        <w:left w:val="none" w:sz="0" w:space="0" w:color="auto"/>
        <w:bottom w:val="none" w:sz="0" w:space="0" w:color="auto"/>
        <w:right w:val="none" w:sz="0" w:space="0" w:color="auto"/>
      </w:divBdr>
      <w:divsChild>
        <w:div w:id="1592156460">
          <w:marLeft w:val="562"/>
          <w:marRight w:val="0"/>
          <w:marTop w:val="0"/>
          <w:marBottom w:val="0"/>
          <w:divBdr>
            <w:top w:val="none" w:sz="0" w:space="0" w:color="auto"/>
            <w:left w:val="none" w:sz="0" w:space="0" w:color="auto"/>
            <w:bottom w:val="none" w:sz="0" w:space="0" w:color="auto"/>
            <w:right w:val="none" w:sz="0" w:space="0" w:color="auto"/>
          </w:divBdr>
        </w:div>
        <w:div w:id="672806865">
          <w:marLeft w:val="562"/>
          <w:marRight w:val="0"/>
          <w:marTop w:val="0"/>
          <w:marBottom w:val="0"/>
          <w:divBdr>
            <w:top w:val="none" w:sz="0" w:space="0" w:color="auto"/>
            <w:left w:val="none" w:sz="0" w:space="0" w:color="auto"/>
            <w:bottom w:val="none" w:sz="0" w:space="0" w:color="auto"/>
            <w:right w:val="none" w:sz="0" w:space="0" w:color="auto"/>
          </w:divBdr>
        </w:div>
        <w:div w:id="1791196035">
          <w:marLeft w:val="562"/>
          <w:marRight w:val="0"/>
          <w:marTop w:val="0"/>
          <w:marBottom w:val="0"/>
          <w:divBdr>
            <w:top w:val="none" w:sz="0" w:space="0" w:color="auto"/>
            <w:left w:val="none" w:sz="0" w:space="0" w:color="auto"/>
            <w:bottom w:val="none" w:sz="0" w:space="0" w:color="auto"/>
            <w:right w:val="none" w:sz="0" w:space="0" w:color="auto"/>
          </w:divBdr>
        </w:div>
        <w:div w:id="45109417">
          <w:marLeft w:val="562"/>
          <w:marRight w:val="0"/>
          <w:marTop w:val="0"/>
          <w:marBottom w:val="0"/>
          <w:divBdr>
            <w:top w:val="none" w:sz="0" w:space="0" w:color="auto"/>
            <w:left w:val="none" w:sz="0" w:space="0" w:color="auto"/>
            <w:bottom w:val="none" w:sz="0" w:space="0" w:color="auto"/>
            <w:right w:val="none" w:sz="0" w:space="0" w:color="auto"/>
          </w:divBdr>
        </w:div>
      </w:divsChild>
    </w:div>
    <w:div w:id="90663361">
      <w:bodyDiv w:val="1"/>
      <w:marLeft w:val="0"/>
      <w:marRight w:val="0"/>
      <w:marTop w:val="0"/>
      <w:marBottom w:val="0"/>
      <w:divBdr>
        <w:top w:val="none" w:sz="0" w:space="0" w:color="auto"/>
        <w:left w:val="none" w:sz="0" w:space="0" w:color="auto"/>
        <w:bottom w:val="none" w:sz="0" w:space="0" w:color="auto"/>
        <w:right w:val="none" w:sz="0" w:space="0" w:color="auto"/>
      </w:divBdr>
    </w:div>
    <w:div w:id="155925526">
      <w:bodyDiv w:val="1"/>
      <w:marLeft w:val="0"/>
      <w:marRight w:val="0"/>
      <w:marTop w:val="0"/>
      <w:marBottom w:val="0"/>
      <w:divBdr>
        <w:top w:val="none" w:sz="0" w:space="0" w:color="auto"/>
        <w:left w:val="none" w:sz="0" w:space="0" w:color="auto"/>
        <w:bottom w:val="none" w:sz="0" w:space="0" w:color="auto"/>
        <w:right w:val="none" w:sz="0" w:space="0" w:color="auto"/>
      </w:divBdr>
      <w:divsChild>
        <w:div w:id="819999921">
          <w:marLeft w:val="562"/>
          <w:marRight w:val="0"/>
          <w:marTop w:val="0"/>
          <w:marBottom w:val="0"/>
          <w:divBdr>
            <w:top w:val="none" w:sz="0" w:space="0" w:color="auto"/>
            <w:left w:val="none" w:sz="0" w:space="0" w:color="auto"/>
            <w:bottom w:val="none" w:sz="0" w:space="0" w:color="auto"/>
            <w:right w:val="none" w:sz="0" w:space="0" w:color="auto"/>
          </w:divBdr>
        </w:div>
      </w:divsChild>
    </w:div>
    <w:div w:id="348609941">
      <w:bodyDiv w:val="1"/>
      <w:marLeft w:val="0"/>
      <w:marRight w:val="0"/>
      <w:marTop w:val="0"/>
      <w:marBottom w:val="0"/>
      <w:divBdr>
        <w:top w:val="none" w:sz="0" w:space="0" w:color="auto"/>
        <w:left w:val="none" w:sz="0" w:space="0" w:color="auto"/>
        <w:bottom w:val="none" w:sz="0" w:space="0" w:color="auto"/>
        <w:right w:val="none" w:sz="0" w:space="0" w:color="auto"/>
      </w:divBdr>
    </w:div>
    <w:div w:id="483083856">
      <w:bodyDiv w:val="1"/>
      <w:marLeft w:val="0"/>
      <w:marRight w:val="0"/>
      <w:marTop w:val="0"/>
      <w:marBottom w:val="0"/>
      <w:divBdr>
        <w:top w:val="none" w:sz="0" w:space="0" w:color="auto"/>
        <w:left w:val="none" w:sz="0" w:space="0" w:color="auto"/>
        <w:bottom w:val="none" w:sz="0" w:space="0" w:color="auto"/>
        <w:right w:val="none" w:sz="0" w:space="0" w:color="auto"/>
      </w:divBdr>
      <w:divsChild>
        <w:div w:id="1587491391">
          <w:marLeft w:val="547"/>
          <w:marRight w:val="0"/>
          <w:marTop w:val="0"/>
          <w:marBottom w:val="0"/>
          <w:divBdr>
            <w:top w:val="none" w:sz="0" w:space="0" w:color="auto"/>
            <w:left w:val="none" w:sz="0" w:space="0" w:color="auto"/>
            <w:bottom w:val="none" w:sz="0" w:space="0" w:color="auto"/>
            <w:right w:val="none" w:sz="0" w:space="0" w:color="auto"/>
          </w:divBdr>
        </w:div>
        <w:div w:id="1713846969">
          <w:marLeft w:val="1138"/>
          <w:marRight w:val="0"/>
          <w:marTop w:val="0"/>
          <w:marBottom w:val="0"/>
          <w:divBdr>
            <w:top w:val="none" w:sz="0" w:space="0" w:color="auto"/>
            <w:left w:val="none" w:sz="0" w:space="0" w:color="auto"/>
            <w:bottom w:val="none" w:sz="0" w:space="0" w:color="auto"/>
            <w:right w:val="none" w:sz="0" w:space="0" w:color="auto"/>
          </w:divBdr>
        </w:div>
        <w:div w:id="1384862760">
          <w:marLeft w:val="1138"/>
          <w:marRight w:val="0"/>
          <w:marTop w:val="0"/>
          <w:marBottom w:val="0"/>
          <w:divBdr>
            <w:top w:val="none" w:sz="0" w:space="0" w:color="auto"/>
            <w:left w:val="none" w:sz="0" w:space="0" w:color="auto"/>
            <w:bottom w:val="none" w:sz="0" w:space="0" w:color="auto"/>
            <w:right w:val="none" w:sz="0" w:space="0" w:color="auto"/>
          </w:divBdr>
        </w:div>
        <w:div w:id="167329049">
          <w:marLeft w:val="547"/>
          <w:marRight w:val="0"/>
          <w:marTop w:val="0"/>
          <w:marBottom w:val="0"/>
          <w:divBdr>
            <w:top w:val="none" w:sz="0" w:space="0" w:color="auto"/>
            <w:left w:val="none" w:sz="0" w:space="0" w:color="auto"/>
            <w:bottom w:val="none" w:sz="0" w:space="0" w:color="auto"/>
            <w:right w:val="none" w:sz="0" w:space="0" w:color="auto"/>
          </w:divBdr>
        </w:div>
        <w:div w:id="758527614">
          <w:marLeft w:val="1138"/>
          <w:marRight w:val="0"/>
          <w:marTop w:val="0"/>
          <w:marBottom w:val="0"/>
          <w:divBdr>
            <w:top w:val="none" w:sz="0" w:space="0" w:color="auto"/>
            <w:left w:val="none" w:sz="0" w:space="0" w:color="auto"/>
            <w:bottom w:val="none" w:sz="0" w:space="0" w:color="auto"/>
            <w:right w:val="none" w:sz="0" w:space="0" w:color="auto"/>
          </w:divBdr>
        </w:div>
        <w:div w:id="1459373349">
          <w:marLeft w:val="1138"/>
          <w:marRight w:val="0"/>
          <w:marTop w:val="0"/>
          <w:marBottom w:val="0"/>
          <w:divBdr>
            <w:top w:val="none" w:sz="0" w:space="0" w:color="auto"/>
            <w:left w:val="none" w:sz="0" w:space="0" w:color="auto"/>
            <w:bottom w:val="none" w:sz="0" w:space="0" w:color="auto"/>
            <w:right w:val="none" w:sz="0" w:space="0" w:color="auto"/>
          </w:divBdr>
        </w:div>
        <w:div w:id="866480959">
          <w:marLeft w:val="1138"/>
          <w:marRight w:val="0"/>
          <w:marTop w:val="0"/>
          <w:marBottom w:val="0"/>
          <w:divBdr>
            <w:top w:val="none" w:sz="0" w:space="0" w:color="auto"/>
            <w:left w:val="none" w:sz="0" w:space="0" w:color="auto"/>
            <w:bottom w:val="none" w:sz="0" w:space="0" w:color="auto"/>
            <w:right w:val="none" w:sz="0" w:space="0" w:color="auto"/>
          </w:divBdr>
        </w:div>
        <w:div w:id="526456374">
          <w:marLeft w:val="1138"/>
          <w:marRight w:val="0"/>
          <w:marTop w:val="0"/>
          <w:marBottom w:val="0"/>
          <w:divBdr>
            <w:top w:val="none" w:sz="0" w:space="0" w:color="auto"/>
            <w:left w:val="none" w:sz="0" w:space="0" w:color="auto"/>
            <w:bottom w:val="none" w:sz="0" w:space="0" w:color="auto"/>
            <w:right w:val="none" w:sz="0" w:space="0" w:color="auto"/>
          </w:divBdr>
        </w:div>
        <w:div w:id="372704264">
          <w:marLeft w:val="1138"/>
          <w:marRight w:val="0"/>
          <w:marTop w:val="0"/>
          <w:marBottom w:val="0"/>
          <w:divBdr>
            <w:top w:val="none" w:sz="0" w:space="0" w:color="auto"/>
            <w:left w:val="none" w:sz="0" w:space="0" w:color="auto"/>
            <w:bottom w:val="none" w:sz="0" w:space="0" w:color="auto"/>
            <w:right w:val="none" w:sz="0" w:space="0" w:color="auto"/>
          </w:divBdr>
        </w:div>
        <w:div w:id="1426075852">
          <w:marLeft w:val="547"/>
          <w:marRight w:val="0"/>
          <w:marTop w:val="0"/>
          <w:marBottom w:val="0"/>
          <w:divBdr>
            <w:top w:val="none" w:sz="0" w:space="0" w:color="auto"/>
            <w:left w:val="none" w:sz="0" w:space="0" w:color="auto"/>
            <w:bottom w:val="none" w:sz="0" w:space="0" w:color="auto"/>
            <w:right w:val="none" w:sz="0" w:space="0" w:color="auto"/>
          </w:divBdr>
        </w:div>
        <w:div w:id="1015691190">
          <w:marLeft w:val="1138"/>
          <w:marRight w:val="0"/>
          <w:marTop w:val="0"/>
          <w:marBottom w:val="0"/>
          <w:divBdr>
            <w:top w:val="none" w:sz="0" w:space="0" w:color="auto"/>
            <w:left w:val="none" w:sz="0" w:space="0" w:color="auto"/>
            <w:bottom w:val="none" w:sz="0" w:space="0" w:color="auto"/>
            <w:right w:val="none" w:sz="0" w:space="0" w:color="auto"/>
          </w:divBdr>
        </w:div>
        <w:div w:id="1094590527">
          <w:marLeft w:val="1138"/>
          <w:marRight w:val="0"/>
          <w:marTop w:val="0"/>
          <w:marBottom w:val="0"/>
          <w:divBdr>
            <w:top w:val="none" w:sz="0" w:space="0" w:color="auto"/>
            <w:left w:val="none" w:sz="0" w:space="0" w:color="auto"/>
            <w:bottom w:val="none" w:sz="0" w:space="0" w:color="auto"/>
            <w:right w:val="none" w:sz="0" w:space="0" w:color="auto"/>
          </w:divBdr>
        </w:div>
      </w:divsChild>
    </w:div>
    <w:div w:id="492070292">
      <w:bodyDiv w:val="1"/>
      <w:marLeft w:val="0"/>
      <w:marRight w:val="0"/>
      <w:marTop w:val="0"/>
      <w:marBottom w:val="0"/>
      <w:divBdr>
        <w:top w:val="none" w:sz="0" w:space="0" w:color="auto"/>
        <w:left w:val="none" w:sz="0" w:space="0" w:color="auto"/>
        <w:bottom w:val="none" w:sz="0" w:space="0" w:color="auto"/>
        <w:right w:val="none" w:sz="0" w:space="0" w:color="auto"/>
      </w:divBdr>
      <w:divsChild>
        <w:div w:id="1006596372">
          <w:marLeft w:val="0"/>
          <w:marRight w:val="0"/>
          <w:marTop w:val="0"/>
          <w:marBottom w:val="0"/>
          <w:divBdr>
            <w:top w:val="none" w:sz="0" w:space="0" w:color="auto"/>
            <w:left w:val="none" w:sz="0" w:space="0" w:color="auto"/>
            <w:bottom w:val="none" w:sz="0" w:space="0" w:color="auto"/>
            <w:right w:val="none" w:sz="0" w:space="0" w:color="auto"/>
          </w:divBdr>
          <w:divsChild>
            <w:div w:id="386221503">
              <w:marLeft w:val="0"/>
              <w:marRight w:val="0"/>
              <w:marTop w:val="0"/>
              <w:marBottom w:val="0"/>
              <w:divBdr>
                <w:top w:val="none" w:sz="0" w:space="0" w:color="auto"/>
                <w:left w:val="none" w:sz="0" w:space="0" w:color="auto"/>
                <w:bottom w:val="none" w:sz="0" w:space="0" w:color="auto"/>
                <w:right w:val="none" w:sz="0" w:space="0" w:color="auto"/>
              </w:divBdr>
            </w:div>
          </w:divsChild>
        </w:div>
        <w:div w:id="292255596">
          <w:marLeft w:val="0"/>
          <w:marRight w:val="0"/>
          <w:marTop w:val="0"/>
          <w:marBottom w:val="0"/>
          <w:divBdr>
            <w:top w:val="none" w:sz="0" w:space="0" w:color="auto"/>
            <w:left w:val="none" w:sz="0" w:space="0" w:color="auto"/>
            <w:bottom w:val="none" w:sz="0" w:space="0" w:color="auto"/>
            <w:right w:val="none" w:sz="0" w:space="0" w:color="auto"/>
          </w:divBdr>
          <w:divsChild>
            <w:div w:id="19276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10925">
      <w:bodyDiv w:val="1"/>
      <w:marLeft w:val="0"/>
      <w:marRight w:val="0"/>
      <w:marTop w:val="0"/>
      <w:marBottom w:val="0"/>
      <w:divBdr>
        <w:top w:val="none" w:sz="0" w:space="0" w:color="auto"/>
        <w:left w:val="none" w:sz="0" w:space="0" w:color="auto"/>
        <w:bottom w:val="none" w:sz="0" w:space="0" w:color="auto"/>
        <w:right w:val="none" w:sz="0" w:space="0" w:color="auto"/>
      </w:divBdr>
      <w:divsChild>
        <w:div w:id="1071654159">
          <w:marLeft w:val="562"/>
          <w:marRight w:val="0"/>
          <w:marTop w:val="0"/>
          <w:marBottom w:val="0"/>
          <w:divBdr>
            <w:top w:val="none" w:sz="0" w:space="0" w:color="auto"/>
            <w:left w:val="none" w:sz="0" w:space="0" w:color="auto"/>
            <w:bottom w:val="none" w:sz="0" w:space="0" w:color="auto"/>
            <w:right w:val="none" w:sz="0" w:space="0" w:color="auto"/>
          </w:divBdr>
        </w:div>
        <w:div w:id="821966454">
          <w:marLeft w:val="562"/>
          <w:marRight w:val="0"/>
          <w:marTop w:val="0"/>
          <w:marBottom w:val="0"/>
          <w:divBdr>
            <w:top w:val="none" w:sz="0" w:space="0" w:color="auto"/>
            <w:left w:val="none" w:sz="0" w:space="0" w:color="auto"/>
            <w:bottom w:val="none" w:sz="0" w:space="0" w:color="auto"/>
            <w:right w:val="none" w:sz="0" w:space="0" w:color="auto"/>
          </w:divBdr>
        </w:div>
        <w:div w:id="963197149">
          <w:marLeft w:val="1282"/>
          <w:marRight w:val="0"/>
          <w:marTop w:val="0"/>
          <w:marBottom w:val="0"/>
          <w:divBdr>
            <w:top w:val="none" w:sz="0" w:space="0" w:color="auto"/>
            <w:left w:val="none" w:sz="0" w:space="0" w:color="auto"/>
            <w:bottom w:val="none" w:sz="0" w:space="0" w:color="auto"/>
            <w:right w:val="none" w:sz="0" w:space="0" w:color="auto"/>
          </w:divBdr>
        </w:div>
        <w:div w:id="80377466">
          <w:marLeft w:val="1282"/>
          <w:marRight w:val="0"/>
          <w:marTop w:val="0"/>
          <w:marBottom w:val="0"/>
          <w:divBdr>
            <w:top w:val="none" w:sz="0" w:space="0" w:color="auto"/>
            <w:left w:val="none" w:sz="0" w:space="0" w:color="auto"/>
            <w:bottom w:val="none" w:sz="0" w:space="0" w:color="auto"/>
            <w:right w:val="none" w:sz="0" w:space="0" w:color="auto"/>
          </w:divBdr>
        </w:div>
        <w:div w:id="1196968052">
          <w:marLeft w:val="1282"/>
          <w:marRight w:val="0"/>
          <w:marTop w:val="0"/>
          <w:marBottom w:val="0"/>
          <w:divBdr>
            <w:top w:val="none" w:sz="0" w:space="0" w:color="auto"/>
            <w:left w:val="none" w:sz="0" w:space="0" w:color="auto"/>
            <w:bottom w:val="none" w:sz="0" w:space="0" w:color="auto"/>
            <w:right w:val="none" w:sz="0" w:space="0" w:color="auto"/>
          </w:divBdr>
        </w:div>
      </w:divsChild>
    </w:div>
    <w:div w:id="539249008">
      <w:bodyDiv w:val="1"/>
      <w:marLeft w:val="0"/>
      <w:marRight w:val="0"/>
      <w:marTop w:val="0"/>
      <w:marBottom w:val="0"/>
      <w:divBdr>
        <w:top w:val="none" w:sz="0" w:space="0" w:color="auto"/>
        <w:left w:val="none" w:sz="0" w:space="0" w:color="auto"/>
        <w:bottom w:val="none" w:sz="0" w:space="0" w:color="auto"/>
        <w:right w:val="none" w:sz="0" w:space="0" w:color="auto"/>
      </w:divBdr>
      <w:divsChild>
        <w:div w:id="1149244425">
          <w:marLeft w:val="547"/>
          <w:marRight w:val="0"/>
          <w:marTop w:val="0"/>
          <w:marBottom w:val="0"/>
          <w:divBdr>
            <w:top w:val="none" w:sz="0" w:space="0" w:color="auto"/>
            <w:left w:val="none" w:sz="0" w:space="0" w:color="auto"/>
            <w:bottom w:val="none" w:sz="0" w:space="0" w:color="auto"/>
            <w:right w:val="none" w:sz="0" w:space="0" w:color="auto"/>
          </w:divBdr>
        </w:div>
        <w:div w:id="1530752951">
          <w:marLeft w:val="1138"/>
          <w:marRight w:val="0"/>
          <w:marTop w:val="0"/>
          <w:marBottom w:val="0"/>
          <w:divBdr>
            <w:top w:val="none" w:sz="0" w:space="0" w:color="auto"/>
            <w:left w:val="none" w:sz="0" w:space="0" w:color="auto"/>
            <w:bottom w:val="none" w:sz="0" w:space="0" w:color="auto"/>
            <w:right w:val="none" w:sz="0" w:space="0" w:color="auto"/>
          </w:divBdr>
        </w:div>
        <w:div w:id="76874310">
          <w:marLeft w:val="1138"/>
          <w:marRight w:val="0"/>
          <w:marTop w:val="0"/>
          <w:marBottom w:val="0"/>
          <w:divBdr>
            <w:top w:val="none" w:sz="0" w:space="0" w:color="auto"/>
            <w:left w:val="none" w:sz="0" w:space="0" w:color="auto"/>
            <w:bottom w:val="none" w:sz="0" w:space="0" w:color="auto"/>
            <w:right w:val="none" w:sz="0" w:space="0" w:color="auto"/>
          </w:divBdr>
        </w:div>
        <w:div w:id="1554467303">
          <w:marLeft w:val="1138"/>
          <w:marRight w:val="0"/>
          <w:marTop w:val="0"/>
          <w:marBottom w:val="0"/>
          <w:divBdr>
            <w:top w:val="none" w:sz="0" w:space="0" w:color="auto"/>
            <w:left w:val="none" w:sz="0" w:space="0" w:color="auto"/>
            <w:bottom w:val="none" w:sz="0" w:space="0" w:color="auto"/>
            <w:right w:val="none" w:sz="0" w:space="0" w:color="auto"/>
          </w:divBdr>
        </w:div>
        <w:div w:id="1862088902">
          <w:marLeft w:val="1138"/>
          <w:marRight w:val="0"/>
          <w:marTop w:val="0"/>
          <w:marBottom w:val="0"/>
          <w:divBdr>
            <w:top w:val="none" w:sz="0" w:space="0" w:color="auto"/>
            <w:left w:val="none" w:sz="0" w:space="0" w:color="auto"/>
            <w:bottom w:val="none" w:sz="0" w:space="0" w:color="auto"/>
            <w:right w:val="none" w:sz="0" w:space="0" w:color="auto"/>
          </w:divBdr>
        </w:div>
        <w:div w:id="110101371">
          <w:marLeft w:val="1138"/>
          <w:marRight w:val="0"/>
          <w:marTop w:val="0"/>
          <w:marBottom w:val="0"/>
          <w:divBdr>
            <w:top w:val="none" w:sz="0" w:space="0" w:color="auto"/>
            <w:left w:val="none" w:sz="0" w:space="0" w:color="auto"/>
            <w:bottom w:val="none" w:sz="0" w:space="0" w:color="auto"/>
            <w:right w:val="none" w:sz="0" w:space="0" w:color="auto"/>
          </w:divBdr>
        </w:div>
        <w:div w:id="930624533">
          <w:marLeft w:val="547"/>
          <w:marRight w:val="0"/>
          <w:marTop w:val="0"/>
          <w:marBottom w:val="0"/>
          <w:divBdr>
            <w:top w:val="none" w:sz="0" w:space="0" w:color="auto"/>
            <w:left w:val="none" w:sz="0" w:space="0" w:color="auto"/>
            <w:bottom w:val="none" w:sz="0" w:space="0" w:color="auto"/>
            <w:right w:val="none" w:sz="0" w:space="0" w:color="auto"/>
          </w:divBdr>
        </w:div>
        <w:div w:id="1482580709">
          <w:marLeft w:val="1138"/>
          <w:marRight w:val="0"/>
          <w:marTop w:val="0"/>
          <w:marBottom w:val="0"/>
          <w:divBdr>
            <w:top w:val="none" w:sz="0" w:space="0" w:color="auto"/>
            <w:left w:val="none" w:sz="0" w:space="0" w:color="auto"/>
            <w:bottom w:val="none" w:sz="0" w:space="0" w:color="auto"/>
            <w:right w:val="none" w:sz="0" w:space="0" w:color="auto"/>
          </w:divBdr>
        </w:div>
        <w:div w:id="1864712201">
          <w:marLeft w:val="1138"/>
          <w:marRight w:val="0"/>
          <w:marTop w:val="0"/>
          <w:marBottom w:val="0"/>
          <w:divBdr>
            <w:top w:val="none" w:sz="0" w:space="0" w:color="auto"/>
            <w:left w:val="none" w:sz="0" w:space="0" w:color="auto"/>
            <w:bottom w:val="none" w:sz="0" w:space="0" w:color="auto"/>
            <w:right w:val="none" w:sz="0" w:space="0" w:color="auto"/>
          </w:divBdr>
        </w:div>
        <w:div w:id="1238243330">
          <w:marLeft w:val="1138"/>
          <w:marRight w:val="0"/>
          <w:marTop w:val="0"/>
          <w:marBottom w:val="0"/>
          <w:divBdr>
            <w:top w:val="none" w:sz="0" w:space="0" w:color="auto"/>
            <w:left w:val="none" w:sz="0" w:space="0" w:color="auto"/>
            <w:bottom w:val="none" w:sz="0" w:space="0" w:color="auto"/>
            <w:right w:val="none" w:sz="0" w:space="0" w:color="auto"/>
          </w:divBdr>
        </w:div>
        <w:div w:id="792213635">
          <w:marLeft w:val="1138"/>
          <w:marRight w:val="0"/>
          <w:marTop w:val="0"/>
          <w:marBottom w:val="0"/>
          <w:divBdr>
            <w:top w:val="none" w:sz="0" w:space="0" w:color="auto"/>
            <w:left w:val="none" w:sz="0" w:space="0" w:color="auto"/>
            <w:bottom w:val="none" w:sz="0" w:space="0" w:color="auto"/>
            <w:right w:val="none" w:sz="0" w:space="0" w:color="auto"/>
          </w:divBdr>
        </w:div>
        <w:div w:id="1763255621">
          <w:marLeft w:val="1138"/>
          <w:marRight w:val="0"/>
          <w:marTop w:val="0"/>
          <w:marBottom w:val="0"/>
          <w:divBdr>
            <w:top w:val="none" w:sz="0" w:space="0" w:color="auto"/>
            <w:left w:val="none" w:sz="0" w:space="0" w:color="auto"/>
            <w:bottom w:val="none" w:sz="0" w:space="0" w:color="auto"/>
            <w:right w:val="none" w:sz="0" w:space="0" w:color="auto"/>
          </w:divBdr>
        </w:div>
        <w:div w:id="1709722713">
          <w:marLeft w:val="1138"/>
          <w:marRight w:val="0"/>
          <w:marTop w:val="0"/>
          <w:marBottom w:val="0"/>
          <w:divBdr>
            <w:top w:val="none" w:sz="0" w:space="0" w:color="auto"/>
            <w:left w:val="none" w:sz="0" w:space="0" w:color="auto"/>
            <w:bottom w:val="none" w:sz="0" w:space="0" w:color="auto"/>
            <w:right w:val="none" w:sz="0" w:space="0" w:color="auto"/>
          </w:divBdr>
        </w:div>
      </w:divsChild>
    </w:div>
    <w:div w:id="543063488">
      <w:bodyDiv w:val="1"/>
      <w:marLeft w:val="0"/>
      <w:marRight w:val="0"/>
      <w:marTop w:val="0"/>
      <w:marBottom w:val="0"/>
      <w:divBdr>
        <w:top w:val="none" w:sz="0" w:space="0" w:color="auto"/>
        <w:left w:val="none" w:sz="0" w:space="0" w:color="auto"/>
        <w:bottom w:val="none" w:sz="0" w:space="0" w:color="auto"/>
        <w:right w:val="none" w:sz="0" w:space="0" w:color="auto"/>
      </w:divBdr>
      <w:divsChild>
        <w:div w:id="946154014">
          <w:marLeft w:val="562"/>
          <w:marRight w:val="0"/>
          <w:marTop w:val="0"/>
          <w:marBottom w:val="0"/>
          <w:divBdr>
            <w:top w:val="none" w:sz="0" w:space="0" w:color="auto"/>
            <w:left w:val="none" w:sz="0" w:space="0" w:color="auto"/>
            <w:bottom w:val="none" w:sz="0" w:space="0" w:color="auto"/>
            <w:right w:val="none" w:sz="0" w:space="0" w:color="auto"/>
          </w:divBdr>
        </w:div>
        <w:div w:id="534538075">
          <w:marLeft w:val="562"/>
          <w:marRight w:val="0"/>
          <w:marTop w:val="0"/>
          <w:marBottom w:val="0"/>
          <w:divBdr>
            <w:top w:val="none" w:sz="0" w:space="0" w:color="auto"/>
            <w:left w:val="none" w:sz="0" w:space="0" w:color="auto"/>
            <w:bottom w:val="none" w:sz="0" w:space="0" w:color="auto"/>
            <w:right w:val="none" w:sz="0" w:space="0" w:color="auto"/>
          </w:divBdr>
        </w:div>
        <w:div w:id="225141531">
          <w:marLeft w:val="562"/>
          <w:marRight w:val="0"/>
          <w:marTop w:val="0"/>
          <w:marBottom w:val="0"/>
          <w:divBdr>
            <w:top w:val="none" w:sz="0" w:space="0" w:color="auto"/>
            <w:left w:val="none" w:sz="0" w:space="0" w:color="auto"/>
            <w:bottom w:val="none" w:sz="0" w:space="0" w:color="auto"/>
            <w:right w:val="none" w:sz="0" w:space="0" w:color="auto"/>
          </w:divBdr>
        </w:div>
        <w:div w:id="358775320">
          <w:marLeft w:val="562"/>
          <w:marRight w:val="0"/>
          <w:marTop w:val="0"/>
          <w:marBottom w:val="0"/>
          <w:divBdr>
            <w:top w:val="none" w:sz="0" w:space="0" w:color="auto"/>
            <w:left w:val="none" w:sz="0" w:space="0" w:color="auto"/>
            <w:bottom w:val="none" w:sz="0" w:space="0" w:color="auto"/>
            <w:right w:val="none" w:sz="0" w:space="0" w:color="auto"/>
          </w:divBdr>
        </w:div>
      </w:divsChild>
    </w:div>
    <w:div w:id="704520470">
      <w:bodyDiv w:val="1"/>
      <w:marLeft w:val="0"/>
      <w:marRight w:val="0"/>
      <w:marTop w:val="0"/>
      <w:marBottom w:val="0"/>
      <w:divBdr>
        <w:top w:val="none" w:sz="0" w:space="0" w:color="auto"/>
        <w:left w:val="none" w:sz="0" w:space="0" w:color="auto"/>
        <w:bottom w:val="none" w:sz="0" w:space="0" w:color="auto"/>
        <w:right w:val="none" w:sz="0" w:space="0" w:color="auto"/>
      </w:divBdr>
    </w:div>
    <w:div w:id="708339870">
      <w:bodyDiv w:val="1"/>
      <w:marLeft w:val="0"/>
      <w:marRight w:val="0"/>
      <w:marTop w:val="0"/>
      <w:marBottom w:val="0"/>
      <w:divBdr>
        <w:top w:val="none" w:sz="0" w:space="0" w:color="auto"/>
        <w:left w:val="none" w:sz="0" w:space="0" w:color="auto"/>
        <w:bottom w:val="none" w:sz="0" w:space="0" w:color="auto"/>
        <w:right w:val="none" w:sz="0" w:space="0" w:color="auto"/>
      </w:divBdr>
      <w:divsChild>
        <w:div w:id="1213080752">
          <w:marLeft w:val="547"/>
          <w:marRight w:val="0"/>
          <w:marTop w:val="0"/>
          <w:marBottom w:val="0"/>
          <w:divBdr>
            <w:top w:val="none" w:sz="0" w:space="0" w:color="auto"/>
            <w:left w:val="none" w:sz="0" w:space="0" w:color="auto"/>
            <w:bottom w:val="none" w:sz="0" w:space="0" w:color="auto"/>
            <w:right w:val="none" w:sz="0" w:space="0" w:color="auto"/>
          </w:divBdr>
        </w:div>
        <w:div w:id="1704284822">
          <w:marLeft w:val="1138"/>
          <w:marRight w:val="0"/>
          <w:marTop w:val="0"/>
          <w:marBottom w:val="0"/>
          <w:divBdr>
            <w:top w:val="none" w:sz="0" w:space="0" w:color="auto"/>
            <w:left w:val="none" w:sz="0" w:space="0" w:color="auto"/>
            <w:bottom w:val="none" w:sz="0" w:space="0" w:color="auto"/>
            <w:right w:val="none" w:sz="0" w:space="0" w:color="auto"/>
          </w:divBdr>
        </w:div>
        <w:div w:id="2132894778">
          <w:marLeft w:val="1138"/>
          <w:marRight w:val="0"/>
          <w:marTop w:val="0"/>
          <w:marBottom w:val="0"/>
          <w:divBdr>
            <w:top w:val="none" w:sz="0" w:space="0" w:color="auto"/>
            <w:left w:val="none" w:sz="0" w:space="0" w:color="auto"/>
            <w:bottom w:val="none" w:sz="0" w:space="0" w:color="auto"/>
            <w:right w:val="none" w:sz="0" w:space="0" w:color="auto"/>
          </w:divBdr>
        </w:div>
        <w:div w:id="590088035">
          <w:marLeft w:val="547"/>
          <w:marRight w:val="0"/>
          <w:marTop w:val="0"/>
          <w:marBottom w:val="0"/>
          <w:divBdr>
            <w:top w:val="none" w:sz="0" w:space="0" w:color="auto"/>
            <w:left w:val="none" w:sz="0" w:space="0" w:color="auto"/>
            <w:bottom w:val="none" w:sz="0" w:space="0" w:color="auto"/>
            <w:right w:val="none" w:sz="0" w:space="0" w:color="auto"/>
          </w:divBdr>
        </w:div>
        <w:div w:id="128061649">
          <w:marLeft w:val="1138"/>
          <w:marRight w:val="0"/>
          <w:marTop w:val="0"/>
          <w:marBottom w:val="0"/>
          <w:divBdr>
            <w:top w:val="none" w:sz="0" w:space="0" w:color="auto"/>
            <w:left w:val="none" w:sz="0" w:space="0" w:color="auto"/>
            <w:bottom w:val="none" w:sz="0" w:space="0" w:color="auto"/>
            <w:right w:val="none" w:sz="0" w:space="0" w:color="auto"/>
          </w:divBdr>
        </w:div>
        <w:div w:id="1649551247">
          <w:marLeft w:val="1138"/>
          <w:marRight w:val="0"/>
          <w:marTop w:val="0"/>
          <w:marBottom w:val="0"/>
          <w:divBdr>
            <w:top w:val="none" w:sz="0" w:space="0" w:color="auto"/>
            <w:left w:val="none" w:sz="0" w:space="0" w:color="auto"/>
            <w:bottom w:val="none" w:sz="0" w:space="0" w:color="auto"/>
            <w:right w:val="none" w:sz="0" w:space="0" w:color="auto"/>
          </w:divBdr>
        </w:div>
        <w:div w:id="1241136887">
          <w:marLeft w:val="1138"/>
          <w:marRight w:val="0"/>
          <w:marTop w:val="0"/>
          <w:marBottom w:val="0"/>
          <w:divBdr>
            <w:top w:val="none" w:sz="0" w:space="0" w:color="auto"/>
            <w:left w:val="none" w:sz="0" w:space="0" w:color="auto"/>
            <w:bottom w:val="none" w:sz="0" w:space="0" w:color="auto"/>
            <w:right w:val="none" w:sz="0" w:space="0" w:color="auto"/>
          </w:divBdr>
        </w:div>
        <w:div w:id="642197847">
          <w:marLeft w:val="1138"/>
          <w:marRight w:val="0"/>
          <w:marTop w:val="0"/>
          <w:marBottom w:val="0"/>
          <w:divBdr>
            <w:top w:val="none" w:sz="0" w:space="0" w:color="auto"/>
            <w:left w:val="none" w:sz="0" w:space="0" w:color="auto"/>
            <w:bottom w:val="none" w:sz="0" w:space="0" w:color="auto"/>
            <w:right w:val="none" w:sz="0" w:space="0" w:color="auto"/>
          </w:divBdr>
        </w:div>
        <w:div w:id="22217614">
          <w:marLeft w:val="1138"/>
          <w:marRight w:val="0"/>
          <w:marTop w:val="0"/>
          <w:marBottom w:val="0"/>
          <w:divBdr>
            <w:top w:val="none" w:sz="0" w:space="0" w:color="auto"/>
            <w:left w:val="none" w:sz="0" w:space="0" w:color="auto"/>
            <w:bottom w:val="none" w:sz="0" w:space="0" w:color="auto"/>
            <w:right w:val="none" w:sz="0" w:space="0" w:color="auto"/>
          </w:divBdr>
        </w:div>
        <w:div w:id="1880387237">
          <w:marLeft w:val="547"/>
          <w:marRight w:val="0"/>
          <w:marTop w:val="0"/>
          <w:marBottom w:val="0"/>
          <w:divBdr>
            <w:top w:val="none" w:sz="0" w:space="0" w:color="auto"/>
            <w:left w:val="none" w:sz="0" w:space="0" w:color="auto"/>
            <w:bottom w:val="none" w:sz="0" w:space="0" w:color="auto"/>
            <w:right w:val="none" w:sz="0" w:space="0" w:color="auto"/>
          </w:divBdr>
        </w:div>
        <w:div w:id="1766654404">
          <w:marLeft w:val="1138"/>
          <w:marRight w:val="0"/>
          <w:marTop w:val="0"/>
          <w:marBottom w:val="0"/>
          <w:divBdr>
            <w:top w:val="none" w:sz="0" w:space="0" w:color="auto"/>
            <w:left w:val="none" w:sz="0" w:space="0" w:color="auto"/>
            <w:bottom w:val="none" w:sz="0" w:space="0" w:color="auto"/>
            <w:right w:val="none" w:sz="0" w:space="0" w:color="auto"/>
          </w:divBdr>
        </w:div>
        <w:div w:id="866673642">
          <w:marLeft w:val="1138"/>
          <w:marRight w:val="0"/>
          <w:marTop w:val="0"/>
          <w:marBottom w:val="0"/>
          <w:divBdr>
            <w:top w:val="none" w:sz="0" w:space="0" w:color="auto"/>
            <w:left w:val="none" w:sz="0" w:space="0" w:color="auto"/>
            <w:bottom w:val="none" w:sz="0" w:space="0" w:color="auto"/>
            <w:right w:val="none" w:sz="0" w:space="0" w:color="auto"/>
          </w:divBdr>
        </w:div>
      </w:divsChild>
    </w:div>
    <w:div w:id="720399845">
      <w:bodyDiv w:val="1"/>
      <w:marLeft w:val="0"/>
      <w:marRight w:val="0"/>
      <w:marTop w:val="0"/>
      <w:marBottom w:val="0"/>
      <w:divBdr>
        <w:top w:val="none" w:sz="0" w:space="0" w:color="auto"/>
        <w:left w:val="none" w:sz="0" w:space="0" w:color="auto"/>
        <w:bottom w:val="none" w:sz="0" w:space="0" w:color="auto"/>
        <w:right w:val="none" w:sz="0" w:space="0" w:color="auto"/>
      </w:divBdr>
      <w:divsChild>
        <w:div w:id="2009361479">
          <w:marLeft w:val="562"/>
          <w:marRight w:val="0"/>
          <w:marTop w:val="0"/>
          <w:marBottom w:val="0"/>
          <w:divBdr>
            <w:top w:val="none" w:sz="0" w:space="0" w:color="auto"/>
            <w:left w:val="none" w:sz="0" w:space="0" w:color="auto"/>
            <w:bottom w:val="none" w:sz="0" w:space="0" w:color="auto"/>
            <w:right w:val="none" w:sz="0" w:space="0" w:color="auto"/>
          </w:divBdr>
        </w:div>
        <w:div w:id="1295598259">
          <w:marLeft w:val="850"/>
          <w:marRight w:val="0"/>
          <w:marTop w:val="0"/>
          <w:marBottom w:val="0"/>
          <w:divBdr>
            <w:top w:val="none" w:sz="0" w:space="0" w:color="auto"/>
            <w:left w:val="none" w:sz="0" w:space="0" w:color="auto"/>
            <w:bottom w:val="none" w:sz="0" w:space="0" w:color="auto"/>
            <w:right w:val="none" w:sz="0" w:space="0" w:color="auto"/>
          </w:divBdr>
        </w:div>
        <w:div w:id="53282721">
          <w:marLeft w:val="850"/>
          <w:marRight w:val="0"/>
          <w:marTop w:val="0"/>
          <w:marBottom w:val="0"/>
          <w:divBdr>
            <w:top w:val="none" w:sz="0" w:space="0" w:color="auto"/>
            <w:left w:val="none" w:sz="0" w:space="0" w:color="auto"/>
            <w:bottom w:val="none" w:sz="0" w:space="0" w:color="auto"/>
            <w:right w:val="none" w:sz="0" w:space="0" w:color="auto"/>
          </w:divBdr>
        </w:div>
        <w:div w:id="2041201934">
          <w:marLeft w:val="850"/>
          <w:marRight w:val="0"/>
          <w:marTop w:val="0"/>
          <w:marBottom w:val="0"/>
          <w:divBdr>
            <w:top w:val="none" w:sz="0" w:space="0" w:color="auto"/>
            <w:left w:val="none" w:sz="0" w:space="0" w:color="auto"/>
            <w:bottom w:val="none" w:sz="0" w:space="0" w:color="auto"/>
            <w:right w:val="none" w:sz="0" w:space="0" w:color="auto"/>
          </w:divBdr>
        </w:div>
        <w:div w:id="713849449">
          <w:marLeft w:val="562"/>
          <w:marRight w:val="0"/>
          <w:marTop w:val="0"/>
          <w:marBottom w:val="0"/>
          <w:divBdr>
            <w:top w:val="none" w:sz="0" w:space="0" w:color="auto"/>
            <w:left w:val="none" w:sz="0" w:space="0" w:color="auto"/>
            <w:bottom w:val="none" w:sz="0" w:space="0" w:color="auto"/>
            <w:right w:val="none" w:sz="0" w:space="0" w:color="auto"/>
          </w:divBdr>
        </w:div>
      </w:divsChild>
    </w:div>
    <w:div w:id="821501471">
      <w:bodyDiv w:val="1"/>
      <w:marLeft w:val="0"/>
      <w:marRight w:val="0"/>
      <w:marTop w:val="0"/>
      <w:marBottom w:val="0"/>
      <w:divBdr>
        <w:top w:val="none" w:sz="0" w:space="0" w:color="auto"/>
        <w:left w:val="none" w:sz="0" w:space="0" w:color="auto"/>
        <w:bottom w:val="none" w:sz="0" w:space="0" w:color="auto"/>
        <w:right w:val="none" w:sz="0" w:space="0" w:color="auto"/>
      </w:divBdr>
      <w:divsChild>
        <w:div w:id="1723207299">
          <w:marLeft w:val="0"/>
          <w:marRight w:val="0"/>
          <w:marTop w:val="0"/>
          <w:marBottom w:val="0"/>
          <w:divBdr>
            <w:top w:val="none" w:sz="0" w:space="0" w:color="auto"/>
            <w:left w:val="none" w:sz="0" w:space="0" w:color="auto"/>
            <w:bottom w:val="none" w:sz="0" w:space="0" w:color="auto"/>
            <w:right w:val="none" w:sz="0" w:space="0" w:color="auto"/>
          </w:divBdr>
        </w:div>
        <w:div w:id="1378044439">
          <w:marLeft w:val="0"/>
          <w:marRight w:val="0"/>
          <w:marTop w:val="0"/>
          <w:marBottom w:val="0"/>
          <w:divBdr>
            <w:top w:val="none" w:sz="0" w:space="0" w:color="auto"/>
            <w:left w:val="none" w:sz="0" w:space="0" w:color="auto"/>
            <w:bottom w:val="none" w:sz="0" w:space="0" w:color="auto"/>
            <w:right w:val="none" w:sz="0" w:space="0" w:color="auto"/>
          </w:divBdr>
        </w:div>
        <w:div w:id="2081250325">
          <w:marLeft w:val="0"/>
          <w:marRight w:val="0"/>
          <w:marTop w:val="0"/>
          <w:marBottom w:val="0"/>
          <w:divBdr>
            <w:top w:val="none" w:sz="0" w:space="0" w:color="auto"/>
            <w:left w:val="none" w:sz="0" w:space="0" w:color="auto"/>
            <w:bottom w:val="none" w:sz="0" w:space="0" w:color="auto"/>
            <w:right w:val="none" w:sz="0" w:space="0" w:color="auto"/>
          </w:divBdr>
          <w:divsChild>
            <w:div w:id="1371301669">
              <w:marLeft w:val="0"/>
              <w:marRight w:val="0"/>
              <w:marTop w:val="0"/>
              <w:marBottom w:val="0"/>
              <w:divBdr>
                <w:top w:val="none" w:sz="0" w:space="0" w:color="auto"/>
                <w:left w:val="none" w:sz="0" w:space="0" w:color="auto"/>
                <w:bottom w:val="none" w:sz="0" w:space="0" w:color="auto"/>
                <w:right w:val="none" w:sz="0" w:space="0" w:color="auto"/>
              </w:divBdr>
              <w:divsChild>
                <w:div w:id="1815639437">
                  <w:marLeft w:val="0"/>
                  <w:marRight w:val="0"/>
                  <w:marTop w:val="0"/>
                  <w:marBottom w:val="0"/>
                  <w:divBdr>
                    <w:top w:val="none" w:sz="0" w:space="0" w:color="auto"/>
                    <w:left w:val="none" w:sz="0" w:space="0" w:color="auto"/>
                    <w:bottom w:val="none" w:sz="0" w:space="0" w:color="auto"/>
                    <w:right w:val="none" w:sz="0" w:space="0" w:color="auto"/>
                  </w:divBdr>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6350">
      <w:bodyDiv w:val="1"/>
      <w:marLeft w:val="0"/>
      <w:marRight w:val="0"/>
      <w:marTop w:val="0"/>
      <w:marBottom w:val="0"/>
      <w:divBdr>
        <w:top w:val="none" w:sz="0" w:space="0" w:color="auto"/>
        <w:left w:val="none" w:sz="0" w:space="0" w:color="auto"/>
        <w:bottom w:val="none" w:sz="0" w:space="0" w:color="auto"/>
        <w:right w:val="none" w:sz="0" w:space="0" w:color="auto"/>
      </w:divBdr>
    </w:div>
    <w:div w:id="1133207550">
      <w:bodyDiv w:val="1"/>
      <w:marLeft w:val="0"/>
      <w:marRight w:val="0"/>
      <w:marTop w:val="0"/>
      <w:marBottom w:val="0"/>
      <w:divBdr>
        <w:top w:val="none" w:sz="0" w:space="0" w:color="auto"/>
        <w:left w:val="none" w:sz="0" w:space="0" w:color="auto"/>
        <w:bottom w:val="none" w:sz="0" w:space="0" w:color="auto"/>
        <w:right w:val="none" w:sz="0" w:space="0" w:color="auto"/>
      </w:divBdr>
    </w:div>
    <w:div w:id="1233196472">
      <w:bodyDiv w:val="1"/>
      <w:marLeft w:val="0"/>
      <w:marRight w:val="0"/>
      <w:marTop w:val="0"/>
      <w:marBottom w:val="0"/>
      <w:divBdr>
        <w:top w:val="none" w:sz="0" w:space="0" w:color="auto"/>
        <w:left w:val="none" w:sz="0" w:space="0" w:color="auto"/>
        <w:bottom w:val="none" w:sz="0" w:space="0" w:color="auto"/>
        <w:right w:val="none" w:sz="0" w:space="0" w:color="auto"/>
      </w:divBdr>
    </w:div>
    <w:div w:id="1503929833">
      <w:bodyDiv w:val="1"/>
      <w:marLeft w:val="0"/>
      <w:marRight w:val="0"/>
      <w:marTop w:val="0"/>
      <w:marBottom w:val="0"/>
      <w:divBdr>
        <w:top w:val="none" w:sz="0" w:space="0" w:color="auto"/>
        <w:left w:val="none" w:sz="0" w:space="0" w:color="auto"/>
        <w:bottom w:val="none" w:sz="0" w:space="0" w:color="auto"/>
        <w:right w:val="none" w:sz="0" w:space="0" w:color="auto"/>
      </w:divBdr>
    </w:div>
    <w:div w:id="1676301998">
      <w:bodyDiv w:val="1"/>
      <w:marLeft w:val="0"/>
      <w:marRight w:val="0"/>
      <w:marTop w:val="0"/>
      <w:marBottom w:val="0"/>
      <w:divBdr>
        <w:top w:val="none" w:sz="0" w:space="0" w:color="auto"/>
        <w:left w:val="none" w:sz="0" w:space="0" w:color="auto"/>
        <w:bottom w:val="none" w:sz="0" w:space="0" w:color="auto"/>
        <w:right w:val="none" w:sz="0" w:space="0" w:color="auto"/>
      </w:divBdr>
    </w:div>
    <w:div w:id="1704092433">
      <w:bodyDiv w:val="1"/>
      <w:marLeft w:val="0"/>
      <w:marRight w:val="0"/>
      <w:marTop w:val="0"/>
      <w:marBottom w:val="0"/>
      <w:divBdr>
        <w:top w:val="none" w:sz="0" w:space="0" w:color="auto"/>
        <w:left w:val="none" w:sz="0" w:space="0" w:color="auto"/>
        <w:bottom w:val="none" w:sz="0" w:space="0" w:color="auto"/>
        <w:right w:val="none" w:sz="0" w:space="0" w:color="auto"/>
      </w:divBdr>
      <w:divsChild>
        <w:div w:id="2106148609">
          <w:marLeft w:val="562"/>
          <w:marRight w:val="0"/>
          <w:marTop w:val="0"/>
          <w:marBottom w:val="0"/>
          <w:divBdr>
            <w:top w:val="none" w:sz="0" w:space="0" w:color="auto"/>
            <w:left w:val="none" w:sz="0" w:space="0" w:color="auto"/>
            <w:bottom w:val="none" w:sz="0" w:space="0" w:color="auto"/>
            <w:right w:val="none" w:sz="0" w:space="0" w:color="auto"/>
          </w:divBdr>
        </w:div>
        <w:div w:id="1425566738">
          <w:marLeft w:val="562"/>
          <w:marRight w:val="0"/>
          <w:marTop w:val="0"/>
          <w:marBottom w:val="0"/>
          <w:divBdr>
            <w:top w:val="none" w:sz="0" w:space="0" w:color="auto"/>
            <w:left w:val="none" w:sz="0" w:space="0" w:color="auto"/>
            <w:bottom w:val="none" w:sz="0" w:space="0" w:color="auto"/>
            <w:right w:val="none" w:sz="0" w:space="0" w:color="auto"/>
          </w:divBdr>
        </w:div>
        <w:div w:id="1220049857">
          <w:marLeft w:val="562"/>
          <w:marRight w:val="0"/>
          <w:marTop w:val="0"/>
          <w:marBottom w:val="0"/>
          <w:divBdr>
            <w:top w:val="none" w:sz="0" w:space="0" w:color="auto"/>
            <w:left w:val="none" w:sz="0" w:space="0" w:color="auto"/>
            <w:bottom w:val="none" w:sz="0" w:space="0" w:color="auto"/>
            <w:right w:val="none" w:sz="0" w:space="0" w:color="auto"/>
          </w:divBdr>
        </w:div>
        <w:div w:id="373426298">
          <w:marLeft w:val="562"/>
          <w:marRight w:val="0"/>
          <w:marTop w:val="0"/>
          <w:marBottom w:val="0"/>
          <w:divBdr>
            <w:top w:val="none" w:sz="0" w:space="0" w:color="auto"/>
            <w:left w:val="none" w:sz="0" w:space="0" w:color="auto"/>
            <w:bottom w:val="none" w:sz="0" w:space="0" w:color="auto"/>
            <w:right w:val="none" w:sz="0" w:space="0" w:color="auto"/>
          </w:divBdr>
        </w:div>
        <w:div w:id="721245301">
          <w:marLeft w:val="562"/>
          <w:marRight w:val="0"/>
          <w:marTop w:val="0"/>
          <w:marBottom w:val="0"/>
          <w:divBdr>
            <w:top w:val="none" w:sz="0" w:space="0" w:color="auto"/>
            <w:left w:val="none" w:sz="0" w:space="0" w:color="auto"/>
            <w:bottom w:val="none" w:sz="0" w:space="0" w:color="auto"/>
            <w:right w:val="none" w:sz="0" w:space="0" w:color="auto"/>
          </w:divBdr>
        </w:div>
        <w:div w:id="114640440">
          <w:marLeft w:val="562"/>
          <w:marRight w:val="0"/>
          <w:marTop w:val="0"/>
          <w:marBottom w:val="0"/>
          <w:divBdr>
            <w:top w:val="none" w:sz="0" w:space="0" w:color="auto"/>
            <w:left w:val="none" w:sz="0" w:space="0" w:color="auto"/>
            <w:bottom w:val="none" w:sz="0" w:space="0" w:color="auto"/>
            <w:right w:val="none" w:sz="0" w:space="0" w:color="auto"/>
          </w:divBdr>
        </w:div>
      </w:divsChild>
    </w:div>
    <w:div w:id="1734424557">
      <w:bodyDiv w:val="1"/>
      <w:marLeft w:val="0"/>
      <w:marRight w:val="0"/>
      <w:marTop w:val="0"/>
      <w:marBottom w:val="0"/>
      <w:divBdr>
        <w:top w:val="none" w:sz="0" w:space="0" w:color="auto"/>
        <w:left w:val="none" w:sz="0" w:space="0" w:color="auto"/>
        <w:bottom w:val="none" w:sz="0" w:space="0" w:color="auto"/>
        <w:right w:val="none" w:sz="0" w:space="0" w:color="auto"/>
      </w:divBdr>
      <w:divsChild>
        <w:div w:id="1154298232">
          <w:marLeft w:val="562"/>
          <w:marRight w:val="0"/>
          <w:marTop w:val="0"/>
          <w:marBottom w:val="0"/>
          <w:divBdr>
            <w:top w:val="none" w:sz="0" w:space="0" w:color="auto"/>
            <w:left w:val="none" w:sz="0" w:space="0" w:color="auto"/>
            <w:bottom w:val="none" w:sz="0" w:space="0" w:color="auto"/>
            <w:right w:val="none" w:sz="0" w:space="0" w:color="auto"/>
          </w:divBdr>
        </w:div>
        <w:div w:id="1438864430">
          <w:marLeft w:val="1138"/>
          <w:marRight w:val="0"/>
          <w:marTop w:val="0"/>
          <w:marBottom w:val="0"/>
          <w:divBdr>
            <w:top w:val="none" w:sz="0" w:space="0" w:color="auto"/>
            <w:left w:val="none" w:sz="0" w:space="0" w:color="auto"/>
            <w:bottom w:val="none" w:sz="0" w:space="0" w:color="auto"/>
            <w:right w:val="none" w:sz="0" w:space="0" w:color="auto"/>
          </w:divBdr>
        </w:div>
        <w:div w:id="1136949440">
          <w:marLeft w:val="1138"/>
          <w:marRight w:val="0"/>
          <w:marTop w:val="0"/>
          <w:marBottom w:val="0"/>
          <w:divBdr>
            <w:top w:val="none" w:sz="0" w:space="0" w:color="auto"/>
            <w:left w:val="none" w:sz="0" w:space="0" w:color="auto"/>
            <w:bottom w:val="none" w:sz="0" w:space="0" w:color="auto"/>
            <w:right w:val="none" w:sz="0" w:space="0" w:color="auto"/>
          </w:divBdr>
        </w:div>
        <w:div w:id="1088695872">
          <w:marLeft w:val="562"/>
          <w:marRight w:val="0"/>
          <w:marTop w:val="0"/>
          <w:marBottom w:val="0"/>
          <w:divBdr>
            <w:top w:val="none" w:sz="0" w:space="0" w:color="auto"/>
            <w:left w:val="none" w:sz="0" w:space="0" w:color="auto"/>
            <w:bottom w:val="none" w:sz="0" w:space="0" w:color="auto"/>
            <w:right w:val="none" w:sz="0" w:space="0" w:color="auto"/>
          </w:divBdr>
        </w:div>
        <w:div w:id="1572733364">
          <w:marLeft w:val="1138"/>
          <w:marRight w:val="0"/>
          <w:marTop w:val="0"/>
          <w:marBottom w:val="0"/>
          <w:divBdr>
            <w:top w:val="none" w:sz="0" w:space="0" w:color="auto"/>
            <w:left w:val="none" w:sz="0" w:space="0" w:color="auto"/>
            <w:bottom w:val="none" w:sz="0" w:space="0" w:color="auto"/>
            <w:right w:val="none" w:sz="0" w:space="0" w:color="auto"/>
          </w:divBdr>
        </w:div>
        <w:div w:id="796609974">
          <w:marLeft w:val="1138"/>
          <w:marRight w:val="0"/>
          <w:marTop w:val="0"/>
          <w:marBottom w:val="0"/>
          <w:divBdr>
            <w:top w:val="none" w:sz="0" w:space="0" w:color="auto"/>
            <w:left w:val="none" w:sz="0" w:space="0" w:color="auto"/>
            <w:bottom w:val="none" w:sz="0" w:space="0" w:color="auto"/>
            <w:right w:val="none" w:sz="0" w:space="0" w:color="auto"/>
          </w:divBdr>
        </w:div>
        <w:div w:id="952437982">
          <w:marLeft w:val="1138"/>
          <w:marRight w:val="0"/>
          <w:marTop w:val="0"/>
          <w:marBottom w:val="0"/>
          <w:divBdr>
            <w:top w:val="none" w:sz="0" w:space="0" w:color="auto"/>
            <w:left w:val="none" w:sz="0" w:space="0" w:color="auto"/>
            <w:bottom w:val="none" w:sz="0" w:space="0" w:color="auto"/>
            <w:right w:val="none" w:sz="0" w:space="0" w:color="auto"/>
          </w:divBdr>
        </w:div>
        <w:div w:id="1977176970">
          <w:marLeft w:val="1138"/>
          <w:marRight w:val="0"/>
          <w:marTop w:val="0"/>
          <w:marBottom w:val="0"/>
          <w:divBdr>
            <w:top w:val="none" w:sz="0" w:space="0" w:color="auto"/>
            <w:left w:val="none" w:sz="0" w:space="0" w:color="auto"/>
            <w:bottom w:val="none" w:sz="0" w:space="0" w:color="auto"/>
            <w:right w:val="none" w:sz="0" w:space="0" w:color="auto"/>
          </w:divBdr>
        </w:div>
        <w:div w:id="33622347">
          <w:marLeft w:val="562"/>
          <w:marRight w:val="0"/>
          <w:marTop w:val="0"/>
          <w:marBottom w:val="0"/>
          <w:divBdr>
            <w:top w:val="none" w:sz="0" w:space="0" w:color="auto"/>
            <w:left w:val="none" w:sz="0" w:space="0" w:color="auto"/>
            <w:bottom w:val="none" w:sz="0" w:space="0" w:color="auto"/>
            <w:right w:val="none" w:sz="0" w:space="0" w:color="auto"/>
          </w:divBdr>
        </w:div>
        <w:div w:id="262225670">
          <w:marLeft w:val="1138"/>
          <w:marRight w:val="0"/>
          <w:marTop w:val="0"/>
          <w:marBottom w:val="0"/>
          <w:divBdr>
            <w:top w:val="none" w:sz="0" w:space="0" w:color="auto"/>
            <w:left w:val="none" w:sz="0" w:space="0" w:color="auto"/>
            <w:bottom w:val="none" w:sz="0" w:space="0" w:color="auto"/>
            <w:right w:val="none" w:sz="0" w:space="0" w:color="auto"/>
          </w:divBdr>
        </w:div>
        <w:div w:id="1633435449">
          <w:marLeft w:val="1138"/>
          <w:marRight w:val="0"/>
          <w:marTop w:val="0"/>
          <w:marBottom w:val="0"/>
          <w:divBdr>
            <w:top w:val="none" w:sz="0" w:space="0" w:color="auto"/>
            <w:left w:val="none" w:sz="0" w:space="0" w:color="auto"/>
            <w:bottom w:val="none" w:sz="0" w:space="0" w:color="auto"/>
            <w:right w:val="none" w:sz="0" w:space="0" w:color="auto"/>
          </w:divBdr>
        </w:div>
        <w:div w:id="1415856475">
          <w:marLeft w:val="1138"/>
          <w:marRight w:val="0"/>
          <w:marTop w:val="0"/>
          <w:marBottom w:val="0"/>
          <w:divBdr>
            <w:top w:val="none" w:sz="0" w:space="0" w:color="auto"/>
            <w:left w:val="none" w:sz="0" w:space="0" w:color="auto"/>
            <w:bottom w:val="none" w:sz="0" w:space="0" w:color="auto"/>
            <w:right w:val="none" w:sz="0" w:space="0" w:color="auto"/>
          </w:divBdr>
        </w:div>
      </w:divsChild>
    </w:div>
    <w:div w:id="1739595570">
      <w:bodyDiv w:val="1"/>
      <w:marLeft w:val="0"/>
      <w:marRight w:val="0"/>
      <w:marTop w:val="0"/>
      <w:marBottom w:val="0"/>
      <w:divBdr>
        <w:top w:val="none" w:sz="0" w:space="0" w:color="auto"/>
        <w:left w:val="none" w:sz="0" w:space="0" w:color="auto"/>
        <w:bottom w:val="none" w:sz="0" w:space="0" w:color="auto"/>
        <w:right w:val="none" w:sz="0" w:space="0" w:color="auto"/>
      </w:divBdr>
    </w:div>
    <w:div w:id="1886869718">
      <w:bodyDiv w:val="1"/>
      <w:marLeft w:val="0"/>
      <w:marRight w:val="0"/>
      <w:marTop w:val="0"/>
      <w:marBottom w:val="0"/>
      <w:divBdr>
        <w:top w:val="none" w:sz="0" w:space="0" w:color="auto"/>
        <w:left w:val="none" w:sz="0" w:space="0" w:color="auto"/>
        <w:bottom w:val="none" w:sz="0" w:space="0" w:color="auto"/>
        <w:right w:val="none" w:sz="0" w:space="0" w:color="auto"/>
      </w:divBdr>
      <w:divsChild>
        <w:div w:id="483812709">
          <w:marLeft w:val="562"/>
          <w:marRight w:val="0"/>
          <w:marTop w:val="0"/>
          <w:marBottom w:val="0"/>
          <w:divBdr>
            <w:top w:val="none" w:sz="0" w:space="0" w:color="auto"/>
            <w:left w:val="none" w:sz="0" w:space="0" w:color="auto"/>
            <w:bottom w:val="none" w:sz="0" w:space="0" w:color="auto"/>
            <w:right w:val="none" w:sz="0" w:space="0" w:color="auto"/>
          </w:divBdr>
        </w:div>
      </w:divsChild>
    </w:div>
    <w:div w:id="1916088321">
      <w:bodyDiv w:val="1"/>
      <w:marLeft w:val="0"/>
      <w:marRight w:val="0"/>
      <w:marTop w:val="0"/>
      <w:marBottom w:val="0"/>
      <w:divBdr>
        <w:top w:val="none" w:sz="0" w:space="0" w:color="auto"/>
        <w:left w:val="none" w:sz="0" w:space="0" w:color="auto"/>
        <w:bottom w:val="none" w:sz="0" w:space="0" w:color="auto"/>
        <w:right w:val="none" w:sz="0" w:space="0" w:color="auto"/>
      </w:divBdr>
    </w:div>
    <w:div w:id="1932741187">
      <w:bodyDiv w:val="1"/>
      <w:marLeft w:val="0"/>
      <w:marRight w:val="0"/>
      <w:marTop w:val="0"/>
      <w:marBottom w:val="0"/>
      <w:divBdr>
        <w:top w:val="none" w:sz="0" w:space="0" w:color="auto"/>
        <w:left w:val="none" w:sz="0" w:space="0" w:color="auto"/>
        <w:bottom w:val="none" w:sz="0" w:space="0" w:color="auto"/>
        <w:right w:val="none" w:sz="0" w:space="0" w:color="auto"/>
      </w:divBdr>
    </w:div>
    <w:div w:id="209685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spreadsheets/d/1G5t24aWS7AzgBgTJ3BEWk8og2UDrqUvkKSLd62D5w3A/edit?pli=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hyperlink" Target="http://sid.bek.no/pages/12-cost-european-cooperation-in-science-and" TargetMode="External"/><Relationship Id="rId7" Type="http://schemas.openxmlformats.org/officeDocument/2006/relationships/image" Target="media/image4.jpg"/><Relationship Id="rId2" Type="http://schemas.microsoft.com/office/2007/relationships/hdphoto" Target="media/hdphoto1.wdp"/><Relationship Id="rId1" Type="http://schemas.openxmlformats.org/officeDocument/2006/relationships/image" Target="media/image2.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7"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4.jp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http://sid.bek.no/pages/12-cost-european-cooperation-in-science-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A7110-8F4E-4075-BB42-006D8447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2517</Words>
  <Characters>14352</Characters>
  <Application>Microsoft Office Word</Application>
  <DocSecurity>0</DocSecurity>
  <Lines>119</Lines>
  <Paragraphs>33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Baden</dc:creator>
  <cp:keywords/>
  <dc:description/>
  <cp:lastModifiedBy>Elena Negrea-Busuioc</cp:lastModifiedBy>
  <cp:revision>10</cp:revision>
  <cp:lastPrinted>2023-09-18T12:22:00Z</cp:lastPrinted>
  <dcterms:created xsi:type="dcterms:W3CDTF">2023-10-12T14:36:00Z</dcterms:created>
  <dcterms:modified xsi:type="dcterms:W3CDTF">2023-10-13T05:35:00Z</dcterms:modified>
</cp:coreProperties>
</file>